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01A2" w14:textId="4BB0C75C" w:rsidR="00926967" w:rsidRPr="0063484E" w:rsidRDefault="00926967" w:rsidP="00926967">
      <w:pPr>
        <w:spacing w:line="290" w:lineRule="exact"/>
        <w:rPr>
          <w:rFonts w:ascii="Calibri Light" w:hAnsi="Calibri Light" w:cs="Calibri Light"/>
          <w:bCs/>
        </w:rPr>
      </w:pPr>
      <w:r>
        <w:rPr>
          <w:rFonts w:ascii="Calibri Light" w:hAnsi="Calibri Light" w:cs="Calibri Light"/>
          <w:bCs/>
        </w:rPr>
        <w:t>SANKT MARTIN</w:t>
      </w:r>
      <w:r w:rsidRPr="0063484E">
        <w:rPr>
          <w:rFonts w:ascii="Calibri Light" w:hAnsi="Calibri Light" w:cs="Calibri Light"/>
          <w:bCs/>
        </w:rPr>
        <w:t xml:space="preserve"> 202</w:t>
      </w:r>
      <w:r>
        <w:rPr>
          <w:rFonts w:ascii="Calibri Light" w:hAnsi="Calibri Light" w:cs="Calibri Light"/>
          <w:bCs/>
        </w:rPr>
        <w:t>4</w:t>
      </w:r>
    </w:p>
    <w:p w14:paraId="6DA787F4" w14:textId="77777777" w:rsidR="00926967" w:rsidRPr="0063484E" w:rsidRDefault="00926967" w:rsidP="00926967">
      <w:pPr>
        <w:spacing w:line="290" w:lineRule="exact"/>
        <w:rPr>
          <w:rFonts w:ascii="Calibri Light" w:hAnsi="Calibri Light" w:cs="Calibri Light"/>
          <w:b/>
          <w:bCs/>
          <w:sz w:val="28"/>
          <w:szCs w:val="28"/>
        </w:rPr>
      </w:pPr>
    </w:p>
    <w:p w14:paraId="5B0D1701" w14:textId="2658DB3D" w:rsidR="00EB71C6" w:rsidRDefault="00926967" w:rsidP="00926967">
      <w:pPr>
        <w:pBdr>
          <w:bottom w:val="single" w:sz="4" w:space="1" w:color="auto"/>
        </w:pBdr>
        <w:autoSpaceDE w:val="0"/>
        <w:autoSpaceDN w:val="0"/>
        <w:adjustRightInd w:val="0"/>
        <w:rPr>
          <w:rFonts w:asciiTheme="majorHAnsi" w:hAnsiTheme="majorHAnsi" w:cstheme="majorHAnsi"/>
          <w:b/>
          <w:bCs/>
          <w:color w:val="000000" w:themeColor="text1"/>
          <w:sz w:val="28"/>
          <w:szCs w:val="28"/>
        </w:rPr>
      </w:pPr>
      <w:r>
        <w:rPr>
          <w:rFonts w:ascii="Calibri Light" w:hAnsi="Calibri Light" w:cs="Calibri Light"/>
          <w:b/>
          <w:bCs/>
          <w:sz w:val="28"/>
          <w:szCs w:val="28"/>
        </w:rPr>
        <w:t xml:space="preserve">MORGENKREIS </w:t>
      </w:r>
      <w:r>
        <w:rPr>
          <w:rFonts w:asciiTheme="majorHAnsi" w:hAnsiTheme="majorHAnsi" w:cstheme="majorHAnsi"/>
          <w:b/>
          <w:bCs/>
          <w:color w:val="000000" w:themeColor="text1"/>
          <w:sz w:val="28"/>
          <w:szCs w:val="28"/>
        </w:rPr>
        <w:t>zum Thema „Sankt Martin“</w:t>
      </w:r>
    </w:p>
    <w:p w14:paraId="15B11E71" w14:textId="77777777" w:rsidR="00926967" w:rsidRPr="001F1137" w:rsidRDefault="00926967" w:rsidP="00926967">
      <w:pPr>
        <w:autoSpaceDE w:val="0"/>
        <w:autoSpaceDN w:val="0"/>
        <w:adjustRightInd w:val="0"/>
        <w:rPr>
          <w:rFonts w:asciiTheme="majorHAnsi" w:hAnsiTheme="majorHAnsi" w:cstheme="majorHAnsi"/>
          <w:color w:val="000000"/>
          <w:sz w:val="22"/>
          <w:szCs w:val="22"/>
        </w:rPr>
      </w:pPr>
    </w:p>
    <w:p w14:paraId="20385AAE" w14:textId="77777777" w:rsidR="00EB71C6" w:rsidRPr="001F1137" w:rsidRDefault="00EB71C6" w:rsidP="00EB71C6">
      <w:pPr>
        <w:autoSpaceDE w:val="0"/>
        <w:autoSpaceDN w:val="0"/>
        <w:adjustRightInd w:val="0"/>
        <w:rPr>
          <w:rFonts w:asciiTheme="majorHAnsi" w:hAnsiTheme="majorHAnsi" w:cstheme="majorHAnsi"/>
          <w:color w:val="000000"/>
        </w:rPr>
      </w:pPr>
      <w:r w:rsidRPr="001F1137">
        <w:rPr>
          <w:rFonts w:asciiTheme="majorHAnsi" w:hAnsiTheme="majorHAnsi" w:cstheme="majorHAnsi"/>
          <w:color w:val="000000"/>
        </w:rPr>
        <w:t xml:space="preserve">Im Morgenkreis werden die Kinder wie jeden Tag mit Namen begrüßt und willkommen geheißen. Danach stimmt die Gruppenleitung (GL) das Lied „Sankt Martin </w:t>
      </w:r>
      <w:proofErr w:type="spellStart"/>
      <w:r w:rsidRPr="001F1137">
        <w:rPr>
          <w:rFonts w:asciiTheme="majorHAnsi" w:hAnsiTheme="majorHAnsi" w:cstheme="majorHAnsi"/>
          <w:color w:val="000000"/>
        </w:rPr>
        <w:t>ritt</w:t>
      </w:r>
      <w:proofErr w:type="spellEnd"/>
      <w:r w:rsidRPr="001F1137">
        <w:rPr>
          <w:rFonts w:asciiTheme="majorHAnsi" w:hAnsiTheme="majorHAnsi" w:cstheme="majorHAnsi"/>
          <w:color w:val="000000"/>
        </w:rPr>
        <w:t xml:space="preserve"> durch Schnee und Wind“ an.</w:t>
      </w:r>
    </w:p>
    <w:p w14:paraId="2CFB8C78" w14:textId="77777777" w:rsidR="00EB71C6" w:rsidRPr="001F1137" w:rsidRDefault="00EB71C6" w:rsidP="00EB71C6">
      <w:pPr>
        <w:autoSpaceDE w:val="0"/>
        <w:autoSpaceDN w:val="0"/>
        <w:adjustRightInd w:val="0"/>
        <w:rPr>
          <w:rFonts w:asciiTheme="majorHAnsi" w:hAnsiTheme="majorHAnsi" w:cstheme="majorHAnsi"/>
          <w:color w:val="E6000E"/>
        </w:rPr>
      </w:pPr>
    </w:p>
    <w:p w14:paraId="4948A778"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Lassen Sie die Kinder danach erzählen, was sie alles über Sankt Martin wissen.</w:t>
      </w:r>
    </w:p>
    <w:p w14:paraId="034D7233"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Laden Sie dann zwei Kinder dazu ein, die Szene zwischen Sankt Martin und dem Bettler nachzuspielen. Vielleicht können Sie den Kindern dazu Requisiten an die Hand geben. Falls die Kinder die Szene nicht frei nachspielen wollen, können Sie die Begegnung auch anleiten.</w:t>
      </w:r>
    </w:p>
    <w:p w14:paraId="4D22CC91" w14:textId="77777777" w:rsidR="00EB71C6" w:rsidRPr="001F1137" w:rsidRDefault="00EB71C6" w:rsidP="00EB71C6">
      <w:pPr>
        <w:rPr>
          <w:rFonts w:asciiTheme="majorHAnsi" w:hAnsiTheme="majorHAnsi" w:cstheme="majorHAnsi"/>
          <w:color w:val="000000" w:themeColor="text1"/>
          <w:sz w:val="22"/>
          <w:szCs w:val="22"/>
        </w:rPr>
      </w:pPr>
    </w:p>
    <w:p w14:paraId="4B0EBFCD" w14:textId="77777777" w:rsidR="00EB71C6" w:rsidRPr="00380A2C" w:rsidRDefault="00EB71C6" w:rsidP="00EB71C6">
      <w:pPr>
        <w:rPr>
          <w:rFonts w:asciiTheme="majorHAnsi" w:hAnsiTheme="majorHAnsi" w:cstheme="majorHAnsi"/>
          <w:b/>
          <w:bCs/>
          <w:color w:val="000000" w:themeColor="text1"/>
          <w:sz w:val="22"/>
          <w:szCs w:val="22"/>
        </w:rPr>
      </w:pPr>
      <w:r w:rsidRPr="00380A2C">
        <w:rPr>
          <w:rFonts w:asciiTheme="majorHAnsi" w:hAnsiTheme="majorHAnsi" w:cstheme="majorHAnsi"/>
          <w:b/>
          <w:bCs/>
          <w:color w:val="000000" w:themeColor="text1"/>
          <w:sz w:val="22"/>
          <w:szCs w:val="22"/>
        </w:rPr>
        <w:t>Hier ein Vorschlag für eine Anleitung:</w:t>
      </w:r>
    </w:p>
    <w:p w14:paraId="0FE10640" w14:textId="77777777" w:rsidR="00EB71C6" w:rsidRPr="001F1137" w:rsidRDefault="00EB71C6" w:rsidP="00EB71C6">
      <w:pPr>
        <w:rPr>
          <w:rFonts w:asciiTheme="majorHAnsi" w:hAnsiTheme="majorHAnsi" w:cstheme="majorHAnsi"/>
          <w:color w:val="000000" w:themeColor="text1"/>
          <w:sz w:val="22"/>
          <w:szCs w:val="22"/>
        </w:rPr>
      </w:pPr>
    </w:p>
    <w:p w14:paraId="46B97282" w14:textId="77777777" w:rsidR="00EB71C6" w:rsidRPr="001F1137" w:rsidRDefault="00EB71C6" w:rsidP="00EB71C6">
      <w:pPr>
        <w:ind w:left="703" w:hanging="703"/>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 xml:space="preserve">GL: </w:t>
      </w:r>
      <w:r w:rsidRPr="001F1137">
        <w:rPr>
          <w:rFonts w:asciiTheme="majorHAnsi" w:hAnsiTheme="majorHAnsi" w:cstheme="majorHAnsi"/>
          <w:color w:val="000000" w:themeColor="text1"/>
          <w:sz w:val="22"/>
          <w:szCs w:val="22"/>
        </w:rPr>
        <w:tab/>
        <w:t>Es lebte einmal vor langer Zeit ein römischer Soldat. Sein Name war Martin. Er ritt auf einem Pferd und hatte als Waffe ein Schwert.</w:t>
      </w:r>
    </w:p>
    <w:p w14:paraId="536AB3FA" w14:textId="77777777" w:rsidR="00EB71C6" w:rsidRPr="001F1137" w:rsidRDefault="00EB71C6" w:rsidP="00EB71C6">
      <w:pPr>
        <w:ind w:left="708"/>
        <w:rPr>
          <w:rFonts w:asciiTheme="majorHAnsi" w:hAnsiTheme="majorHAnsi" w:cstheme="majorHAnsi"/>
          <w:i/>
          <w:iCs/>
          <w:color w:val="000000" w:themeColor="text1"/>
          <w:sz w:val="22"/>
          <w:szCs w:val="22"/>
        </w:rPr>
      </w:pPr>
    </w:p>
    <w:p w14:paraId="3F8753FD"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Im Winter hatte er immer seinen Mantel an, denn der schützte ihn vor der Kälte und schenkte ihm Wärme.</w:t>
      </w:r>
    </w:p>
    <w:p w14:paraId="45ADE667" w14:textId="77777777" w:rsidR="00EB71C6" w:rsidRPr="001F1137" w:rsidRDefault="00EB71C6" w:rsidP="00EB71C6">
      <w:pPr>
        <w:ind w:left="708"/>
        <w:rPr>
          <w:rFonts w:asciiTheme="majorHAnsi" w:hAnsiTheme="majorHAnsi" w:cstheme="majorHAnsi"/>
          <w:i/>
          <w:iCs/>
          <w:color w:val="000000" w:themeColor="text1"/>
          <w:sz w:val="22"/>
          <w:szCs w:val="22"/>
        </w:rPr>
      </w:pPr>
    </w:p>
    <w:p w14:paraId="3B6CE0EC"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An einem kalten Wintertag war Martin mit seinem Pferd lange unterwegs gewesen.</w:t>
      </w:r>
    </w:p>
    <w:p w14:paraId="5AFD9FF7"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Als er am Abend zurück in seine Stadt ritt, saß ein Bettler vor dem Stadttor. Der Bettler trug nur wenig Kleidung und fror sehr.</w:t>
      </w:r>
    </w:p>
    <w:p w14:paraId="4EEEA597" w14:textId="77777777" w:rsidR="00EB71C6" w:rsidRPr="001F1137" w:rsidRDefault="00EB71C6" w:rsidP="00EB71C6">
      <w:pPr>
        <w:ind w:left="708"/>
        <w:rPr>
          <w:rFonts w:asciiTheme="majorHAnsi" w:hAnsiTheme="majorHAnsi" w:cstheme="majorHAnsi"/>
          <w:i/>
          <w:iCs/>
          <w:color w:val="000000" w:themeColor="text1"/>
          <w:sz w:val="22"/>
          <w:szCs w:val="22"/>
        </w:rPr>
      </w:pPr>
    </w:p>
    <w:p w14:paraId="34536A0C"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Martin sah den Bettler und blieb mit seinem Pferd bei ihm stehen.</w:t>
      </w:r>
    </w:p>
    <w:p w14:paraId="7F18202D" w14:textId="77777777" w:rsidR="00EB71C6" w:rsidRPr="001F1137" w:rsidRDefault="00EB71C6" w:rsidP="00EB71C6">
      <w:pPr>
        <w:ind w:left="708"/>
        <w:rPr>
          <w:rFonts w:asciiTheme="majorHAnsi" w:hAnsiTheme="majorHAnsi" w:cstheme="majorHAnsi"/>
          <w:i/>
          <w:iCs/>
          <w:color w:val="000000" w:themeColor="text1"/>
          <w:sz w:val="22"/>
          <w:szCs w:val="22"/>
        </w:rPr>
      </w:pPr>
    </w:p>
    <w:p w14:paraId="5B976C09"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Er erkannte, dass dem Bettler sehr kalt war und überlegte, wie er dem frierenden Mann helfen konnte. Da kam ihm eine Idee. Martin stieg von seinem Pferd ab.</w:t>
      </w:r>
    </w:p>
    <w:p w14:paraId="5B1881B0" w14:textId="77777777" w:rsidR="00EB71C6" w:rsidRPr="001F1137" w:rsidRDefault="00EB71C6" w:rsidP="00EB71C6">
      <w:pPr>
        <w:ind w:left="708"/>
        <w:rPr>
          <w:rFonts w:asciiTheme="majorHAnsi" w:hAnsiTheme="majorHAnsi" w:cstheme="majorHAnsi"/>
          <w:i/>
          <w:iCs/>
          <w:color w:val="000000" w:themeColor="text1"/>
          <w:sz w:val="22"/>
          <w:szCs w:val="22"/>
        </w:rPr>
      </w:pPr>
    </w:p>
    <w:p w14:paraId="563436C5"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Dann nahm Martin sein Schwert und teilte damit seinen Mantel in zwei Hälften.</w:t>
      </w:r>
    </w:p>
    <w:p w14:paraId="2C260ABF" w14:textId="77777777" w:rsidR="00EB71C6" w:rsidRPr="001F1137" w:rsidRDefault="00EB71C6" w:rsidP="00EB71C6">
      <w:pPr>
        <w:ind w:left="708"/>
        <w:rPr>
          <w:rFonts w:asciiTheme="majorHAnsi" w:hAnsiTheme="majorHAnsi" w:cstheme="majorHAnsi"/>
          <w:i/>
          <w:iCs/>
          <w:color w:val="000000" w:themeColor="text1"/>
          <w:sz w:val="22"/>
          <w:szCs w:val="22"/>
        </w:rPr>
      </w:pPr>
    </w:p>
    <w:p w14:paraId="4A76F96F"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Einen Teil von seinem warmen Mantel gab Martin dem Bettler. Den anderen Teil zog er selbst wieder an.</w:t>
      </w:r>
    </w:p>
    <w:p w14:paraId="514BEC11" w14:textId="77777777" w:rsidR="00EB71C6" w:rsidRPr="001F1137" w:rsidRDefault="00EB71C6" w:rsidP="00EB71C6">
      <w:pPr>
        <w:ind w:left="708"/>
        <w:rPr>
          <w:rFonts w:asciiTheme="majorHAnsi" w:hAnsiTheme="majorHAnsi" w:cstheme="majorHAnsi"/>
          <w:i/>
          <w:iCs/>
          <w:color w:val="000000" w:themeColor="text1"/>
          <w:sz w:val="22"/>
          <w:szCs w:val="22"/>
        </w:rPr>
      </w:pPr>
    </w:p>
    <w:p w14:paraId="68AC32B9" w14:textId="77777777" w:rsidR="00EB71C6" w:rsidRPr="001F1137" w:rsidRDefault="00EB71C6" w:rsidP="00EB71C6">
      <w:pPr>
        <w:ind w:left="708"/>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Nun war dem Bettler nicht mehr kalt und er freute sich sehr über die Hilfe von Martin. Der stieg dann wieder auf sein Pferd und ritt mit seinem Mantelteil davon.</w:t>
      </w:r>
    </w:p>
    <w:p w14:paraId="3122C849" w14:textId="77777777" w:rsidR="00EB71C6" w:rsidRPr="001F1137" w:rsidRDefault="00EB71C6" w:rsidP="00EB71C6">
      <w:pPr>
        <w:rPr>
          <w:rFonts w:asciiTheme="majorHAnsi" w:hAnsiTheme="majorHAnsi" w:cstheme="majorHAnsi"/>
          <w:color w:val="000000" w:themeColor="text1"/>
          <w:sz w:val="22"/>
          <w:szCs w:val="22"/>
        </w:rPr>
      </w:pPr>
    </w:p>
    <w:p w14:paraId="1E6A73A2"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Danken Sie den Kindern, dass sie mitgemacht haben und kommen Sie im Anschluss an das Spiel mit allen Kindern ins Gespräch, beispielsweise mit folgenden Fragen:</w:t>
      </w:r>
    </w:p>
    <w:p w14:paraId="74E2E2E4" w14:textId="77777777" w:rsidR="00EB71C6" w:rsidRPr="001F1137" w:rsidRDefault="00EB71C6" w:rsidP="00EB71C6">
      <w:pPr>
        <w:rPr>
          <w:rFonts w:asciiTheme="majorHAnsi" w:hAnsiTheme="majorHAnsi" w:cstheme="majorHAnsi"/>
          <w:color w:val="000000" w:themeColor="text1"/>
          <w:sz w:val="22"/>
          <w:szCs w:val="22"/>
        </w:rPr>
      </w:pPr>
    </w:p>
    <w:p w14:paraId="3F274B40"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w:t>
      </w:r>
    </w:p>
    <w:p w14:paraId="617EAAFE" w14:textId="77777777" w:rsidR="00EB71C6" w:rsidRPr="001F1137" w:rsidRDefault="00EB71C6" w:rsidP="00EB71C6">
      <w:pPr>
        <w:pStyle w:val="Listenabsatz"/>
        <w:numPr>
          <w:ilvl w:val="0"/>
          <w:numId w:val="21"/>
        </w:num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Wie fühlt es sich an, auf einem kalten Boden zu sitzen?</w:t>
      </w:r>
    </w:p>
    <w:p w14:paraId="5372BCD2" w14:textId="77777777" w:rsidR="00EB71C6" w:rsidRPr="001F1137" w:rsidRDefault="00EB71C6" w:rsidP="00EB71C6">
      <w:pPr>
        <w:pStyle w:val="Listenabsatz"/>
        <w:numPr>
          <w:ilvl w:val="0"/>
          <w:numId w:val="21"/>
        </w:num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Wie geht es euch, wenn euch kalt ist?</w:t>
      </w:r>
    </w:p>
    <w:p w14:paraId="73C2A95D" w14:textId="77777777" w:rsidR="00EB71C6" w:rsidRPr="001F1137" w:rsidRDefault="00EB71C6" w:rsidP="00EB71C6">
      <w:pPr>
        <w:pStyle w:val="Listenabsatz"/>
        <w:ind w:left="360"/>
        <w:rPr>
          <w:rFonts w:asciiTheme="majorHAnsi" w:hAnsiTheme="majorHAnsi" w:cstheme="majorHAnsi"/>
          <w:color w:val="000000" w:themeColor="text1"/>
          <w:sz w:val="22"/>
          <w:szCs w:val="22"/>
        </w:rPr>
      </w:pPr>
    </w:p>
    <w:p w14:paraId="0DE85644" w14:textId="77777777" w:rsidR="00EB71C6" w:rsidRPr="001F1137" w:rsidRDefault="00EB71C6" w:rsidP="00EB71C6">
      <w:pPr>
        <w:pStyle w:val="Listenabsatz"/>
        <w:numPr>
          <w:ilvl w:val="0"/>
          <w:numId w:val="21"/>
        </w:num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Wie fühlt es sich an, wenn jemand mit euch etwas teilt?</w:t>
      </w:r>
    </w:p>
    <w:p w14:paraId="25421D63" w14:textId="77777777" w:rsidR="00EB71C6" w:rsidRPr="001F1137" w:rsidRDefault="00EB71C6" w:rsidP="00EB71C6">
      <w:pPr>
        <w:pStyle w:val="Listenabsatz"/>
        <w:numPr>
          <w:ilvl w:val="0"/>
          <w:numId w:val="21"/>
        </w:num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Wie fühlt es sich an, wenn euch geholfen wird?</w:t>
      </w:r>
    </w:p>
    <w:p w14:paraId="746E18A8" w14:textId="77777777" w:rsidR="00EB71C6" w:rsidRDefault="00EB71C6" w:rsidP="00EB71C6">
      <w:pPr>
        <w:pStyle w:val="Listenabsatz"/>
        <w:ind w:left="360"/>
        <w:rPr>
          <w:rFonts w:asciiTheme="majorHAnsi" w:hAnsiTheme="majorHAnsi" w:cstheme="majorHAnsi"/>
          <w:color w:val="000000" w:themeColor="text1"/>
          <w:sz w:val="22"/>
          <w:szCs w:val="22"/>
        </w:rPr>
      </w:pPr>
    </w:p>
    <w:p w14:paraId="4D2C49AA" w14:textId="77777777" w:rsidR="00724A29" w:rsidRPr="001F1137" w:rsidRDefault="00724A29" w:rsidP="00EB71C6">
      <w:pPr>
        <w:pStyle w:val="Listenabsatz"/>
        <w:ind w:left="360"/>
        <w:rPr>
          <w:rFonts w:asciiTheme="majorHAnsi" w:hAnsiTheme="majorHAnsi" w:cstheme="majorHAnsi"/>
          <w:color w:val="000000" w:themeColor="text1"/>
          <w:sz w:val="22"/>
          <w:szCs w:val="22"/>
        </w:rPr>
      </w:pPr>
    </w:p>
    <w:p w14:paraId="3EB4DFFD" w14:textId="77777777" w:rsidR="00EB71C6" w:rsidRPr="001F1137" w:rsidRDefault="00EB71C6" w:rsidP="00EB71C6">
      <w:pPr>
        <w:pStyle w:val="Listenabsatz"/>
        <w:numPr>
          <w:ilvl w:val="0"/>
          <w:numId w:val="21"/>
        </w:num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lastRenderedPageBreak/>
        <w:t>Wie fühlt es sich an, etwas mit jemandem zu teilen?</w:t>
      </w:r>
    </w:p>
    <w:p w14:paraId="3C01C999" w14:textId="77777777" w:rsidR="00EB71C6" w:rsidRPr="001F1137" w:rsidRDefault="00EB71C6" w:rsidP="00EB71C6">
      <w:pPr>
        <w:pStyle w:val="Listenabsatz"/>
        <w:numPr>
          <w:ilvl w:val="0"/>
          <w:numId w:val="21"/>
        </w:num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Wie fühlt es sich an, jemandem zu helfen?</w:t>
      </w:r>
    </w:p>
    <w:p w14:paraId="2B9FC082" w14:textId="77777777" w:rsidR="00EB71C6" w:rsidRPr="001F1137" w:rsidRDefault="00EB71C6" w:rsidP="00EB71C6">
      <w:pPr>
        <w:rPr>
          <w:rFonts w:asciiTheme="majorHAnsi" w:hAnsiTheme="majorHAnsi" w:cstheme="majorHAnsi"/>
          <w:i/>
          <w:iCs/>
          <w:color w:val="000000" w:themeColor="text1"/>
          <w:sz w:val="22"/>
          <w:szCs w:val="22"/>
        </w:rPr>
      </w:pPr>
    </w:p>
    <w:p w14:paraId="2AA91178"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Beten Sie zum Abschluss mit den Kindern, indem die Kinder die Worte wiederholen, die Sie vorbeten:</w:t>
      </w:r>
    </w:p>
    <w:p w14:paraId="3310050E" w14:textId="77777777" w:rsidR="00EB71C6" w:rsidRPr="001F1137" w:rsidRDefault="00EB71C6" w:rsidP="00EB71C6">
      <w:pPr>
        <w:rPr>
          <w:rFonts w:asciiTheme="majorHAnsi" w:hAnsiTheme="majorHAnsi" w:cstheme="majorHAnsi"/>
          <w:color w:val="000000" w:themeColor="text1"/>
          <w:sz w:val="22"/>
          <w:szCs w:val="22"/>
        </w:rPr>
      </w:pPr>
    </w:p>
    <w:p w14:paraId="089EC979"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Hallo Gott,</w:t>
      </w:r>
    </w:p>
    <w:p w14:paraId="4EA3E333"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Alle: Hallo Gott,</w:t>
      </w:r>
    </w:p>
    <w:p w14:paraId="004FF6DF" w14:textId="77777777" w:rsidR="00EB71C6" w:rsidRPr="001F1137" w:rsidRDefault="00EB71C6" w:rsidP="00EB71C6">
      <w:pPr>
        <w:rPr>
          <w:rFonts w:asciiTheme="majorHAnsi" w:hAnsiTheme="majorHAnsi" w:cstheme="majorHAnsi"/>
          <w:color w:val="000000" w:themeColor="text1"/>
          <w:sz w:val="22"/>
          <w:szCs w:val="22"/>
        </w:rPr>
      </w:pPr>
    </w:p>
    <w:p w14:paraId="16BE663D"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danke für diesen Morgen.</w:t>
      </w:r>
    </w:p>
    <w:p w14:paraId="2164DF7F"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Alle: danke für diesen Morgen.</w:t>
      </w:r>
    </w:p>
    <w:p w14:paraId="35DEC8DC" w14:textId="77777777" w:rsidR="00EB71C6" w:rsidRPr="001F1137" w:rsidRDefault="00EB71C6" w:rsidP="00EB71C6">
      <w:pPr>
        <w:rPr>
          <w:rFonts w:asciiTheme="majorHAnsi" w:hAnsiTheme="majorHAnsi" w:cstheme="majorHAnsi"/>
          <w:color w:val="000000" w:themeColor="text1"/>
          <w:sz w:val="22"/>
          <w:szCs w:val="22"/>
        </w:rPr>
      </w:pPr>
    </w:p>
    <w:p w14:paraId="3ECC750A"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Danke, dass es Sankt Martin gibt.</w:t>
      </w:r>
    </w:p>
    <w:p w14:paraId="44B2E7A9"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i/>
          <w:iCs/>
          <w:color w:val="000000" w:themeColor="text1"/>
          <w:sz w:val="22"/>
          <w:szCs w:val="22"/>
        </w:rPr>
        <w:t>Alle: Danke, dass es Sankt Martin gibt.</w:t>
      </w:r>
    </w:p>
    <w:p w14:paraId="1E6E0EDF" w14:textId="77777777" w:rsidR="00EB71C6" w:rsidRPr="001F1137" w:rsidRDefault="00EB71C6" w:rsidP="00EB71C6">
      <w:pPr>
        <w:rPr>
          <w:rFonts w:asciiTheme="majorHAnsi" w:hAnsiTheme="majorHAnsi" w:cstheme="majorHAnsi"/>
          <w:i/>
          <w:iCs/>
          <w:color w:val="000000" w:themeColor="text1"/>
          <w:sz w:val="22"/>
          <w:szCs w:val="22"/>
        </w:rPr>
      </w:pPr>
    </w:p>
    <w:p w14:paraId="7F3D37A2"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Martin hat seinen Mantel geteilt.</w:t>
      </w:r>
    </w:p>
    <w:p w14:paraId="6A8C2BA6"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i/>
          <w:iCs/>
          <w:color w:val="000000" w:themeColor="text1"/>
          <w:sz w:val="22"/>
          <w:szCs w:val="22"/>
        </w:rPr>
        <w:t>Alle: Martin hat seinen Mantel geteilt.</w:t>
      </w:r>
    </w:p>
    <w:p w14:paraId="1E736B6E" w14:textId="77777777" w:rsidR="00EB71C6" w:rsidRPr="001F1137" w:rsidRDefault="00EB71C6" w:rsidP="00EB71C6">
      <w:pPr>
        <w:rPr>
          <w:rFonts w:asciiTheme="majorHAnsi" w:hAnsiTheme="majorHAnsi" w:cstheme="majorHAnsi"/>
          <w:i/>
          <w:iCs/>
          <w:color w:val="000000" w:themeColor="text1"/>
          <w:sz w:val="22"/>
          <w:szCs w:val="22"/>
        </w:rPr>
      </w:pPr>
    </w:p>
    <w:p w14:paraId="4CED128F"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Das war gut.</w:t>
      </w:r>
    </w:p>
    <w:p w14:paraId="3DEDC93F"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i/>
          <w:iCs/>
          <w:color w:val="000000" w:themeColor="text1"/>
          <w:sz w:val="22"/>
          <w:szCs w:val="22"/>
        </w:rPr>
        <w:t>Alle: Das war gut.</w:t>
      </w:r>
    </w:p>
    <w:p w14:paraId="664E52CC" w14:textId="77777777" w:rsidR="00EB71C6" w:rsidRPr="001F1137" w:rsidRDefault="00EB71C6" w:rsidP="00EB71C6">
      <w:pPr>
        <w:rPr>
          <w:rFonts w:asciiTheme="majorHAnsi" w:hAnsiTheme="majorHAnsi" w:cstheme="majorHAnsi"/>
          <w:i/>
          <w:iCs/>
          <w:color w:val="000000" w:themeColor="text1"/>
          <w:sz w:val="22"/>
          <w:szCs w:val="22"/>
        </w:rPr>
      </w:pPr>
    </w:p>
    <w:p w14:paraId="65CB3EF0"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Liebender Gott,</w:t>
      </w:r>
    </w:p>
    <w:p w14:paraId="413A6D6E"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i/>
          <w:iCs/>
          <w:color w:val="000000" w:themeColor="text1"/>
          <w:sz w:val="22"/>
          <w:szCs w:val="22"/>
        </w:rPr>
        <w:t>Alle: Liebender Gott,</w:t>
      </w:r>
    </w:p>
    <w:p w14:paraId="7984F28B" w14:textId="77777777" w:rsidR="00EB71C6" w:rsidRPr="001F1137" w:rsidRDefault="00EB71C6" w:rsidP="00EB71C6">
      <w:pPr>
        <w:rPr>
          <w:rFonts w:asciiTheme="majorHAnsi" w:hAnsiTheme="majorHAnsi" w:cstheme="majorHAnsi"/>
          <w:i/>
          <w:iCs/>
          <w:color w:val="000000" w:themeColor="text1"/>
          <w:sz w:val="22"/>
          <w:szCs w:val="22"/>
        </w:rPr>
      </w:pPr>
    </w:p>
    <w:p w14:paraId="7C59B9AD"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hilf uns, wie Sankt Martin zu sein,</w:t>
      </w:r>
    </w:p>
    <w:p w14:paraId="1935135E"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Alle: hilf uns, wie Sankt Martin zu sein,</w:t>
      </w:r>
    </w:p>
    <w:p w14:paraId="2434B7D2" w14:textId="77777777" w:rsidR="00EB71C6" w:rsidRPr="001F1137" w:rsidRDefault="00EB71C6" w:rsidP="00EB71C6">
      <w:pPr>
        <w:rPr>
          <w:rFonts w:asciiTheme="majorHAnsi" w:hAnsiTheme="majorHAnsi" w:cstheme="majorHAnsi"/>
          <w:i/>
          <w:iCs/>
          <w:color w:val="000000" w:themeColor="text1"/>
          <w:sz w:val="22"/>
          <w:szCs w:val="22"/>
        </w:rPr>
      </w:pPr>
    </w:p>
    <w:p w14:paraId="157CAF62"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dass auch wir gut zueinander sind</w:t>
      </w:r>
    </w:p>
    <w:p w14:paraId="6B611000"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Alle: dass auch wir gut zueinander sind</w:t>
      </w:r>
    </w:p>
    <w:p w14:paraId="05AFC232" w14:textId="77777777" w:rsidR="00EB71C6" w:rsidRPr="001F1137" w:rsidRDefault="00EB71C6" w:rsidP="00EB71C6">
      <w:pPr>
        <w:rPr>
          <w:rFonts w:asciiTheme="majorHAnsi" w:hAnsiTheme="majorHAnsi" w:cstheme="majorHAnsi"/>
          <w:color w:val="000000" w:themeColor="text1"/>
          <w:sz w:val="22"/>
          <w:szCs w:val="22"/>
        </w:rPr>
      </w:pPr>
    </w:p>
    <w:p w14:paraId="42B9A4BF"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und miteinander teilen.</w:t>
      </w:r>
    </w:p>
    <w:p w14:paraId="66F21025" w14:textId="77777777" w:rsidR="00EB71C6" w:rsidRPr="001F1137" w:rsidRDefault="00EB71C6" w:rsidP="00EB71C6">
      <w:pPr>
        <w:rPr>
          <w:rFonts w:asciiTheme="majorHAnsi" w:hAnsiTheme="majorHAnsi" w:cstheme="majorHAnsi"/>
          <w:i/>
          <w:iCs/>
          <w:color w:val="000000" w:themeColor="text1"/>
          <w:sz w:val="22"/>
          <w:szCs w:val="22"/>
        </w:rPr>
      </w:pPr>
      <w:r w:rsidRPr="001F1137">
        <w:rPr>
          <w:rFonts w:asciiTheme="majorHAnsi" w:hAnsiTheme="majorHAnsi" w:cstheme="majorHAnsi"/>
          <w:i/>
          <w:iCs/>
          <w:color w:val="000000" w:themeColor="text1"/>
          <w:sz w:val="22"/>
          <w:szCs w:val="22"/>
        </w:rPr>
        <w:t>Alle: und miteinander teilen.</w:t>
      </w:r>
    </w:p>
    <w:p w14:paraId="6F6256B2" w14:textId="77777777" w:rsidR="00EB71C6" w:rsidRPr="001F1137" w:rsidRDefault="00EB71C6" w:rsidP="00EB71C6">
      <w:pPr>
        <w:rPr>
          <w:rFonts w:asciiTheme="majorHAnsi" w:hAnsiTheme="majorHAnsi" w:cstheme="majorHAnsi"/>
          <w:color w:val="000000" w:themeColor="text1"/>
          <w:sz w:val="22"/>
          <w:szCs w:val="22"/>
        </w:rPr>
      </w:pPr>
    </w:p>
    <w:p w14:paraId="2AA4E326"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color w:val="000000" w:themeColor="text1"/>
          <w:sz w:val="22"/>
          <w:szCs w:val="22"/>
        </w:rPr>
        <w:t>GL: Amen.</w:t>
      </w:r>
    </w:p>
    <w:p w14:paraId="12AB05A5" w14:textId="77777777" w:rsidR="00EB71C6" w:rsidRPr="001F1137" w:rsidRDefault="00EB71C6" w:rsidP="00EB71C6">
      <w:pPr>
        <w:rPr>
          <w:rFonts w:asciiTheme="majorHAnsi" w:hAnsiTheme="majorHAnsi" w:cstheme="majorHAnsi"/>
          <w:color w:val="000000" w:themeColor="text1"/>
          <w:sz w:val="22"/>
          <w:szCs w:val="22"/>
        </w:rPr>
      </w:pPr>
      <w:r w:rsidRPr="001F1137">
        <w:rPr>
          <w:rFonts w:asciiTheme="majorHAnsi" w:hAnsiTheme="majorHAnsi" w:cstheme="majorHAnsi"/>
          <w:i/>
          <w:iCs/>
          <w:color w:val="000000" w:themeColor="text1"/>
          <w:sz w:val="22"/>
          <w:szCs w:val="22"/>
        </w:rPr>
        <w:t>Alle:</w:t>
      </w:r>
      <w:r w:rsidRPr="001F1137">
        <w:rPr>
          <w:rFonts w:asciiTheme="majorHAnsi" w:hAnsiTheme="majorHAnsi" w:cstheme="majorHAnsi"/>
          <w:color w:val="000000" w:themeColor="text1"/>
          <w:sz w:val="22"/>
          <w:szCs w:val="22"/>
        </w:rPr>
        <w:t xml:space="preserve"> </w:t>
      </w:r>
      <w:r w:rsidRPr="001F1137">
        <w:rPr>
          <w:rFonts w:asciiTheme="majorHAnsi" w:hAnsiTheme="majorHAnsi" w:cstheme="majorHAnsi"/>
          <w:i/>
          <w:iCs/>
          <w:color w:val="000000" w:themeColor="text1"/>
          <w:sz w:val="22"/>
          <w:szCs w:val="22"/>
        </w:rPr>
        <w:t>Amen.</w:t>
      </w:r>
    </w:p>
    <w:p w14:paraId="46044071" w14:textId="77777777" w:rsidR="00EB71C6" w:rsidRPr="001F1137" w:rsidRDefault="00EB71C6" w:rsidP="00EB71C6">
      <w:pPr>
        <w:rPr>
          <w:rFonts w:asciiTheme="majorHAnsi" w:hAnsiTheme="majorHAnsi" w:cstheme="majorHAnsi"/>
          <w:color w:val="000000" w:themeColor="text1"/>
          <w:sz w:val="22"/>
          <w:szCs w:val="22"/>
        </w:rPr>
      </w:pPr>
    </w:p>
    <w:p w14:paraId="2C28FD0D" w14:textId="77777777" w:rsidR="00EB71C6" w:rsidRPr="001F1137" w:rsidRDefault="00EB71C6" w:rsidP="00EB71C6">
      <w:pPr>
        <w:rPr>
          <w:rFonts w:asciiTheme="majorHAnsi" w:hAnsiTheme="majorHAnsi" w:cstheme="majorHAnsi"/>
          <w:color w:val="000000" w:themeColor="text1"/>
          <w:sz w:val="22"/>
          <w:szCs w:val="22"/>
        </w:rPr>
      </w:pPr>
    </w:p>
    <w:p w14:paraId="3B80B8EF" w14:textId="77777777" w:rsidR="00EB71C6" w:rsidRPr="00380A2C" w:rsidRDefault="00EB71C6" w:rsidP="00EB71C6">
      <w:pPr>
        <w:rPr>
          <w:rFonts w:asciiTheme="majorHAnsi" w:hAnsiTheme="majorHAnsi" w:cstheme="majorHAnsi"/>
          <w:i/>
          <w:iCs/>
          <w:color w:val="000000" w:themeColor="text1"/>
          <w:sz w:val="22"/>
          <w:szCs w:val="22"/>
        </w:rPr>
      </w:pPr>
      <w:r w:rsidRPr="00380A2C">
        <w:rPr>
          <w:rFonts w:asciiTheme="majorHAnsi" w:hAnsiTheme="majorHAnsi" w:cstheme="majorHAnsi"/>
          <w:i/>
          <w:iCs/>
          <w:color w:val="000000" w:themeColor="text1"/>
          <w:sz w:val="22"/>
          <w:szCs w:val="22"/>
        </w:rPr>
        <w:t xml:space="preserve">Lied zum Abschluss: „Wie Sankt Martin will ich werden“; das Lied finden Sie hier: </w:t>
      </w:r>
      <w:hyperlink r:id="rId7" w:history="1">
        <w:r w:rsidRPr="00380A2C">
          <w:rPr>
            <w:rStyle w:val="Hyperlink"/>
            <w:rFonts w:asciiTheme="majorHAnsi" w:hAnsiTheme="majorHAnsi" w:cstheme="majorHAnsi"/>
            <w:i/>
            <w:iCs/>
            <w:sz w:val="22"/>
            <w:szCs w:val="22"/>
          </w:rPr>
          <w:t>https://www.sternsinger.de/bildungsmaterial/martinsaktion/martinslieder/</w:t>
        </w:r>
      </w:hyperlink>
    </w:p>
    <w:p w14:paraId="3EA7A6A1" w14:textId="77777777" w:rsidR="003E3B42" w:rsidRPr="001F1137" w:rsidRDefault="003E3B42" w:rsidP="00EB71C6">
      <w:pPr>
        <w:rPr>
          <w:rFonts w:asciiTheme="majorHAnsi" w:hAnsiTheme="majorHAnsi" w:cstheme="majorHAnsi"/>
        </w:rPr>
      </w:pPr>
    </w:p>
    <w:sectPr w:rsidR="003E3B42" w:rsidRPr="001F1137" w:rsidSect="00D75CC9">
      <w:headerReference w:type="default" r:id="rId8"/>
      <w:footerReference w:type="default" r:id="rId9"/>
      <w:pgSz w:w="11900" w:h="16840"/>
      <w:pgMar w:top="17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06D0" w14:textId="77777777" w:rsidR="00007680" w:rsidRDefault="00007680" w:rsidP="005330BD">
      <w:r>
        <w:separator/>
      </w:r>
    </w:p>
  </w:endnote>
  <w:endnote w:type="continuationSeparator" w:id="0">
    <w:p w14:paraId="1467973D" w14:textId="77777777" w:rsidR="00007680" w:rsidRDefault="00007680" w:rsidP="0053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C122" w14:textId="77777777" w:rsidR="00793D6C" w:rsidRPr="000141E4" w:rsidRDefault="00793D6C" w:rsidP="005330BD">
    <w:pPr>
      <w:ind w:right="360"/>
      <w:rPr>
        <w:rFonts w:ascii="Calibri" w:hAnsi="Calibri" w:cs="Calibri"/>
        <w:color w:val="000000" w:themeColor="text1"/>
        <w:sz w:val="18"/>
        <w:szCs w:val="18"/>
      </w:rPr>
    </w:pPr>
  </w:p>
  <w:p w14:paraId="4A60F172" w14:textId="5A98797A" w:rsidR="00793D6C" w:rsidRPr="000141E4" w:rsidRDefault="005A72C8" w:rsidP="005330BD">
    <w:pPr>
      <w:ind w:right="360"/>
      <w:rPr>
        <w:rFonts w:ascii="Calibri" w:hAnsi="Calibri" w:cs="Calibri"/>
        <w:color w:val="000000" w:themeColor="text1"/>
        <w:sz w:val="18"/>
        <w:szCs w:val="18"/>
      </w:rPr>
    </w:pPr>
    <w:r>
      <w:rPr>
        <w:rFonts w:ascii="Calibri" w:hAnsi="Calibri" w:cs="Calibri"/>
        <w:color w:val="000000" w:themeColor="text1"/>
        <w:sz w:val="18"/>
        <w:szCs w:val="18"/>
      </w:rPr>
      <w:t>Sankt Martin</w:t>
    </w:r>
    <w:r w:rsidR="00380A2C">
      <w:rPr>
        <w:rFonts w:ascii="Calibri" w:hAnsi="Calibri" w:cs="Calibri"/>
        <w:color w:val="000000" w:themeColor="text1"/>
        <w:sz w:val="18"/>
        <w:szCs w:val="18"/>
      </w:rPr>
      <w:t xml:space="preserve"> 2024</w:t>
    </w:r>
    <w:r w:rsidR="00AC62F1">
      <w:rPr>
        <w:rFonts w:ascii="Calibri" w:hAnsi="Calibri" w:cs="Calibri"/>
        <w:color w:val="000000" w:themeColor="text1"/>
        <w:sz w:val="18"/>
        <w:szCs w:val="18"/>
      </w:rPr>
      <w:t xml:space="preserve"> // </w:t>
    </w:r>
    <w:r>
      <w:rPr>
        <w:rFonts w:ascii="Calibri" w:hAnsi="Calibri" w:cs="Calibri"/>
        <w:color w:val="000000" w:themeColor="text1"/>
        <w:sz w:val="18"/>
        <w:szCs w:val="18"/>
      </w:rPr>
      <w:t>www.sternsinger.de</w:t>
    </w:r>
    <w:r w:rsidR="00380A2C">
      <w:rPr>
        <w:rFonts w:ascii="Calibri" w:hAnsi="Calibri" w:cs="Calibri"/>
        <w:color w:val="000000" w:themeColor="text1"/>
        <w:sz w:val="18"/>
        <w:szCs w:val="18"/>
      </w:rPr>
      <w:t>/martin</w:t>
    </w:r>
    <w:r w:rsidR="00AC62F1">
      <w:rPr>
        <w:rFonts w:ascii="Calibri" w:hAnsi="Calibri" w:cs="Calibri"/>
        <w:color w:val="000000" w:themeColor="text1"/>
        <w:sz w:val="18"/>
        <w:szCs w:val="18"/>
      </w:rPr>
      <w:t xml:space="preserve">  // </w:t>
    </w:r>
    <w:r w:rsidR="00793D6C" w:rsidRPr="000141E4">
      <w:rPr>
        <w:rFonts w:ascii="Calibri" w:hAnsi="Calibri" w:cs="Calibri"/>
        <w:color w:val="000000" w:themeColor="text1"/>
        <w:sz w:val="18"/>
        <w:szCs w:val="18"/>
      </w:rPr>
      <w:t xml:space="preserve">Seite </w:t>
    </w:r>
    <w:r w:rsidR="00793D6C" w:rsidRPr="000141E4">
      <w:rPr>
        <w:rFonts w:ascii="Calibri" w:hAnsi="Calibri" w:cs="Calibri"/>
        <w:color w:val="000000" w:themeColor="text1"/>
        <w:sz w:val="18"/>
        <w:szCs w:val="18"/>
      </w:rPr>
      <w:fldChar w:fldCharType="begin"/>
    </w:r>
    <w:r w:rsidR="00793D6C" w:rsidRPr="000141E4">
      <w:rPr>
        <w:rFonts w:ascii="Calibri" w:hAnsi="Calibri" w:cs="Calibri"/>
        <w:color w:val="000000" w:themeColor="text1"/>
        <w:sz w:val="18"/>
        <w:szCs w:val="18"/>
      </w:rPr>
      <w:instrText xml:space="preserve"> PAGE  \* MERGEFORMAT </w:instrText>
    </w:r>
    <w:r w:rsidR="00793D6C" w:rsidRPr="000141E4">
      <w:rPr>
        <w:rFonts w:ascii="Calibri" w:hAnsi="Calibri" w:cs="Calibri"/>
        <w:color w:val="000000" w:themeColor="text1"/>
        <w:sz w:val="18"/>
        <w:szCs w:val="18"/>
      </w:rPr>
      <w:fldChar w:fldCharType="separate"/>
    </w:r>
    <w:r w:rsidR="00793D6C" w:rsidRPr="000141E4">
      <w:rPr>
        <w:rFonts w:ascii="Calibri" w:hAnsi="Calibri" w:cs="Calibri"/>
        <w:color w:val="000000" w:themeColor="text1"/>
        <w:sz w:val="18"/>
        <w:szCs w:val="18"/>
      </w:rPr>
      <w:t>1</w:t>
    </w:r>
    <w:r w:rsidR="00793D6C" w:rsidRPr="000141E4">
      <w:rPr>
        <w:rFonts w:ascii="Calibri" w:hAnsi="Calibri" w:cs="Calibri"/>
        <w:color w:val="000000" w:themeColor="text1"/>
        <w:sz w:val="18"/>
        <w:szCs w:val="18"/>
      </w:rPr>
      <w:fldChar w:fldCharType="end"/>
    </w:r>
    <w:r w:rsidR="00793D6C" w:rsidRPr="000141E4">
      <w:rPr>
        <w:rFonts w:ascii="Calibri" w:hAnsi="Calibri" w:cs="Calibri"/>
        <w:color w:val="000000" w:themeColor="text1"/>
        <w:sz w:val="18"/>
        <w:szCs w:val="18"/>
      </w:rPr>
      <w:t xml:space="preserve"> von </w:t>
    </w:r>
    <w:r w:rsidR="00793D6C" w:rsidRPr="000141E4">
      <w:rPr>
        <w:rFonts w:ascii="Calibri" w:hAnsi="Calibri" w:cs="Calibri"/>
        <w:color w:val="000000" w:themeColor="text1"/>
        <w:sz w:val="18"/>
        <w:szCs w:val="18"/>
      </w:rPr>
      <w:fldChar w:fldCharType="begin"/>
    </w:r>
    <w:r w:rsidR="00793D6C" w:rsidRPr="000141E4">
      <w:rPr>
        <w:rFonts w:ascii="Calibri" w:hAnsi="Calibri" w:cs="Calibri"/>
        <w:color w:val="000000" w:themeColor="text1"/>
        <w:sz w:val="18"/>
        <w:szCs w:val="18"/>
      </w:rPr>
      <w:instrText xml:space="preserve"> SECTIONPAGES  \* MERGEFORMAT </w:instrText>
    </w:r>
    <w:r w:rsidR="00793D6C" w:rsidRPr="000141E4">
      <w:rPr>
        <w:rFonts w:ascii="Calibri" w:hAnsi="Calibri" w:cs="Calibri"/>
        <w:color w:val="000000" w:themeColor="text1"/>
        <w:sz w:val="18"/>
        <w:szCs w:val="18"/>
      </w:rPr>
      <w:fldChar w:fldCharType="separate"/>
    </w:r>
    <w:r w:rsidR="00724A29">
      <w:rPr>
        <w:rFonts w:ascii="Calibri" w:hAnsi="Calibri" w:cs="Calibri"/>
        <w:noProof/>
        <w:color w:val="000000" w:themeColor="text1"/>
        <w:sz w:val="18"/>
        <w:szCs w:val="18"/>
      </w:rPr>
      <w:t>2</w:t>
    </w:r>
    <w:r w:rsidR="00793D6C" w:rsidRPr="000141E4">
      <w:rPr>
        <w:rFonts w:ascii="Calibri" w:hAnsi="Calibri" w:cs="Calibri"/>
        <w:color w:val="000000" w:themeColor="text1"/>
        <w:sz w:val="18"/>
        <w:szCs w:val="18"/>
      </w:rPr>
      <w:fldChar w:fldCharType="end"/>
    </w:r>
  </w:p>
  <w:p w14:paraId="041B6FD2" w14:textId="77777777" w:rsidR="00793D6C" w:rsidRPr="000141E4" w:rsidRDefault="00793D6C" w:rsidP="005330BD">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2656" w14:textId="77777777" w:rsidR="00007680" w:rsidRDefault="00007680" w:rsidP="005330BD">
      <w:r>
        <w:separator/>
      </w:r>
    </w:p>
  </w:footnote>
  <w:footnote w:type="continuationSeparator" w:id="0">
    <w:p w14:paraId="20DA5A5E" w14:textId="77777777" w:rsidR="00007680" w:rsidRDefault="00007680" w:rsidP="0053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D16D" w14:textId="77777777" w:rsidR="00793D6C" w:rsidRDefault="00AC62F1">
    <w:pPr>
      <w:pStyle w:val="Kopfzeile"/>
    </w:pPr>
    <w:r>
      <w:rPr>
        <w:noProof/>
      </w:rPr>
      <w:drawing>
        <wp:anchor distT="0" distB="0" distL="114300" distR="114300" simplePos="0" relativeHeight="251658240" behindDoc="1" locked="0" layoutInCell="1" allowOverlap="1" wp14:anchorId="06208F1F" wp14:editId="2A1F4824">
          <wp:simplePos x="0" y="0"/>
          <wp:positionH relativeFrom="column">
            <wp:posOffset>-883285</wp:posOffset>
          </wp:positionH>
          <wp:positionV relativeFrom="paragraph">
            <wp:posOffset>-466379</wp:posOffset>
          </wp:positionV>
          <wp:extent cx="2863215" cy="889000"/>
          <wp:effectExtent l="0" t="0" r="0" b="0"/>
          <wp:wrapTight wrapText="bothSides">
            <wp:wrapPolygon edited="0">
              <wp:start x="0" y="0"/>
              <wp:lineTo x="0" y="21291"/>
              <wp:lineTo x="21461" y="21291"/>
              <wp:lineTo x="2146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eSternsinger_Kindermissionswerk_4C.jpg"/>
                  <pic:cNvPicPr/>
                </pic:nvPicPr>
                <pic:blipFill>
                  <a:blip r:embed="rId1">
                    <a:extLst>
                      <a:ext uri="{28A0092B-C50C-407E-A947-70E740481C1C}">
                        <a14:useLocalDpi xmlns:a14="http://schemas.microsoft.com/office/drawing/2010/main" val="0"/>
                      </a:ext>
                    </a:extLst>
                  </a:blip>
                  <a:stretch>
                    <a:fillRect/>
                  </a:stretch>
                </pic:blipFill>
                <pic:spPr>
                  <a:xfrm>
                    <a:off x="0" y="0"/>
                    <a:ext cx="2863215" cy="88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523152"/>
    <w:multiLevelType w:val="hybridMultilevel"/>
    <w:tmpl w:val="C3703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4111572">
    <w:abstractNumId w:val="0"/>
  </w:num>
  <w:num w:numId="2" w16cid:durableId="1362899159">
    <w:abstractNumId w:val="1"/>
  </w:num>
  <w:num w:numId="3" w16cid:durableId="87039827">
    <w:abstractNumId w:val="2"/>
  </w:num>
  <w:num w:numId="4" w16cid:durableId="2102876262">
    <w:abstractNumId w:val="3"/>
  </w:num>
  <w:num w:numId="5" w16cid:durableId="142085204">
    <w:abstractNumId w:val="4"/>
  </w:num>
  <w:num w:numId="6" w16cid:durableId="998462625">
    <w:abstractNumId w:val="5"/>
  </w:num>
  <w:num w:numId="7" w16cid:durableId="564725015">
    <w:abstractNumId w:val="6"/>
  </w:num>
  <w:num w:numId="8" w16cid:durableId="906501502">
    <w:abstractNumId w:val="7"/>
  </w:num>
  <w:num w:numId="9" w16cid:durableId="214703186">
    <w:abstractNumId w:val="8"/>
  </w:num>
  <w:num w:numId="10" w16cid:durableId="2007318010">
    <w:abstractNumId w:val="9"/>
  </w:num>
  <w:num w:numId="11" w16cid:durableId="259263190">
    <w:abstractNumId w:val="10"/>
  </w:num>
  <w:num w:numId="12" w16cid:durableId="1295255773">
    <w:abstractNumId w:val="11"/>
  </w:num>
  <w:num w:numId="13" w16cid:durableId="1265110959">
    <w:abstractNumId w:val="12"/>
  </w:num>
  <w:num w:numId="14" w16cid:durableId="1746105662">
    <w:abstractNumId w:val="13"/>
  </w:num>
  <w:num w:numId="15" w16cid:durableId="1161435120">
    <w:abstractNumId w:val="14"/>
  </w:num>
  <w:num w:numId="16" w16cid:durableId="189415270">
    <w:abstractNumId w:val="15"/>
  </w:num>
  <w:num w:numId="17" w16cid:durableId="1856535375">
    <w:abstractNumId w:val="16"/>
  </w:num>
  <w:num w:numId="18" w16cid:durableId="854997804">
    <w:abstractNumId w:val="17"/>
  </w:num>
  <w:num w:numId="19" w16cid:durableId="250548375">
    <w:abstractNumId w:val="18"/>
  </w:num>
  <w:num w:numId="20" w16cid:durableId="244340578">
    <w:abstractNumId w:val="19"/>
  </w:num>
  <w:num w:numId="21" w16cid:durableId="630685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D"/>
    <w:rsid w:val="00007680"/>
    <w:rsid w:val="000141E4"/>
    <w:rsid w:val="00021F38"/>
    <w:rsid w:val="000404C4"/>
    <w:rsid w:val="000B3E6B"/>
    <w:rsid w:val="000D2D26"/>
    <w:rsid w:val="000E3AB8"/>
    <w:rsid w:val="000F10F0"/>
    <w:rsid w:val="001C0A1E"/>
    <w:rsid w:val="001F1137"/>
    <w:rsid w:val="00205F75"/>
    <w:rsid w:val="00223390"/>
    <w:rsid w:val="00225060"/>
    <w:rsid w:val="002A5436"/>
    <w:rsid w:val="00301FDA"/>
    <w:rsid w:val="003026EB"/>
    <w:rsid w:val="00312E34"/>
    <w:rsid w:val="00380A2C"/>
    <w:rsid w:val="003E0E66"/>
    <w:rsid w:val="003E3B42"/>
    <w:rsid w:val="00467FEB"/>
    <w:rsid w:val="004D3EB8"/>
    <w:rsid w:val="0050510D"/>
    <w:rsid w:val="00521EF2"/>
    <w:rsid w:val="005330BD"/>
    <w:rsid w:val="00544CB4"/>
    <w:rsid w:val="00545DB0"/>
    <w:rsid w:val="005A2D32"/>
    <w:rsid w:val="005A72C8"/>
    <w:rsid w:val="00635955"/>
    <w:rsid w:val="0064010D"/>
    <w:rsid w:val="006953D1"/>
    <w:rsid w:val="006C6BE1"/>
    <w:rsid w:val="00724687"/>
    <w:rsid w:val="00724A29"/>
    <w:rsid w:val="00732E5F"/>
    <w:rsid w:val="00793D6C"/>
    <w:rsid w:val="007D6AA3"/>
    <w:rsid w:val="007E13EF"/>
    <w:rsid w:val="008A0F74"/>
    <w:rsid w:val="008D238D"/>
    <w:rsid w:val="008D71EE"/>
    <w:rsid w:val="00903B8F"/>
    <w:rsid w:val="00926967"/>
    <w:rsid w:val="009762D6"/>
    <w:rsid w:val="00A54D4F"/>
    <w:rsid w:val="00AC62F1"/>
    <w:rsid w:val="00AF2B89"/>
    <w:rsid w:val="00B4087C"/>
    <w:rsid w:val="00BD22E6"/>
    <w:rsid w:val="00C1103F"/>
    <w:rsid w:val="00C23DF8"/>
    <w:rsid w:val="00C922B7"/>
    <w:rsid w:val="00D42B7B"/>
    <w:rsid w:val="00D75CC9"/>
    <w:rsid w:val="00DE3E7E"/>
    <w:rsid w:val="00E0526C"/>
    <w:rsid w:val="00E121F8"/>
    <w:rsid w:val="00E2272D"/>
    <w:rsid w:val="00E2273A"/>
    <w:rsid w:val="00E46009"/>
    <w:rsid w:val="00E737B0"/>
    <w:rsid w:val="00E941A5"/>
    <w:rsid w:val="00EB71C6"/>
    <w:rsid w:val="00FB1F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CD26"/>
  <w15:chartTrackingRefBased/>
  <w15:docId w15:val="{40B0DB4F-98F5-7E4A-8478-E372813E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30BD"/>
    <w:pPr>
      <w:tabs>
        <w:tab w:val="center" w:pos="4536"/>
        <w:tab w:val="right" w:pos="9072"/>
      </w:tabs>
    </w:pPr>
  </w:style>
  <w:style w:type="character" w:customStyle="1" w:styleId="KopfzeileZchn">
    <w:name w:val="Kopfzeile Zchn"/>
    <w:basedOn w:val="Absatz-Standardschriftart"/>
    <w:link w:val="Kopfzeile"/>
    <w:uiPriority w:val="99"/>
    <w:rsid w:val="005330BD"/>
  </w:style>
  <w:style w:type="paragraph" w:styleId="Fuzeile">
    <w:name w:val="footer"/>
    <w:basedOn w:val="Standard"/>
    <w:link w:val="FuzeileZchn"/>
    <w:uiPriority w:val="99"/>
    <w:unhideWhenUsed/>
    <w:rsid w:val="005330BD"/>
    <w:pPr>
      <w:tabs>
        <w:tab w:val="center" w:pos="4536"/>
        <w:tab w:val="right" w:pos="9072"/>
      </w:tabs>
    </w:pPr>
  </w:style>
  <w:style w:type="character" w:customStyle="1" w:styleId="FuzeileZchn">
    <w:name w:val="Fußzeile Zchn"/>
    <w:basedOn w:val="Absatz-Standardschriftart"/>
    <w:link w:val="Fuzeile"/>
    <w:uiPriority w:val="99"/>
    <w:rsid w:val="005330BD"/>
  </w:style>
  <w:style w:type="character" w:styleId="Hyperlink">
    <w:name w:val="Hyperlink"/>
    <w:basedOn w:val="Absatz-Standardschriftart"/>
    <w:uiPriority w:val="99"/>
    <w:unhideWhenUsed/>
    <w:rsid w:val="005330BD"/>
    <w:rPr>
      <w:color w:val="0563C1" w:themeColor="hyperlink"/>
      <w:u w:val="single"/>
    </w:rPr>
  </w:style>
  <w:style w:type="character" w:styleId="NichtaufgelsteErwhnung">
    <w:name w:val="Unresolved Mention"/>
    <w:basedOn w:val="Absatz-Standardschriftart"/>
    <w:uiPriority w:val="99"/>
    <w:semiHidden/>
    <w:unhideWhenUsed/>
    <w:rsid w:val="005330BD"/>
    <w:rPr>
      <w:color w:val="605E5C"/>
      <w:shd w:val="clear" w:color="auto" w:fill="E1DFDD"/>
    </w:rPr>
  </w:style>
  <w:style w:type="paragraph" w:styleId="Listenabsatz">
    <w:name w:val="List Paragraph"/>
    <w:basedOn w:val="Standard"/>
    <w:uiPriority w:val="34"/>
    <w:qFormat/>
    <w:rsid w:val="00E2272D"/>
    <w:pPr>
      <w:ind w:left="720"/>
      <w:contextualSpacing/>
    </w:pPr>
  </w:style>
  <w:style w:type="paragraph" w:styleId="Sprechblasentext">
    <w:name w:val="Balloon Text"/>
    <w:basedOn w:val="Standard"/>
    <w:link w:val="SprechblasentextZchn"/>
    <w:uiPriority w:val="99"/>
    <w:semiHidden/>
    <w:unhideWhenUsed/>
    <w:rsid w:val="000B3E6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B3E6B"/>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040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5801">
      <w:bodyDiv w:val="1"/>
      <w:marLeft w:val="0"/>
      <w:marRight w:val="0"/>
      <w:marTop w:val="0"/>
      <w:marBottom w:val="0"/>
      <w:divBdr>
        <w:top w:val="none" w:sz="0" w:space="0" w:color="auto"/>
        <w:left w:val="none" w:sz="0" w:space="0" w:color="auto"/>
        <w:bottom w:val="none" w:sz="0" w:space="0" w:color="auto"/>
        <w:right w:val="none" w:sz="0" w:space="0" w:color="auto"/>
      </w:divBdr>
    </w:div>
    <w:div w:id="835193114">
      <w:bodyDiv w:val="1"/>
      <w:marLeft w:val="0"/>
      <w:marRight w:val="0"/>
      <w:marTop w:val="0"/>
      <w:marBottom w:val="0"/>
      <w:divBdr>
        <w:top w:val="none" w:sz="0" w:space="0" w:color="auto"/>
        <w:left w:val="none" w:sz="0" w:space="0" w:color="auto"/>
        <w:bottom w:val="none" w:sz="0" w:space="0" w:color="auto"/>
        <w:right w:val="none" w:sz="0" w:space="0" w:color="auto"/>
      </w:divBdr>
    </w:div>
    <w:div w:id="1280648766">
      <w:bodyDiv w:val="1"/>
      <w:marLeft w:val="0"/>
      <w:marRight w:val="0"/>
      <w:marTop w:val="0"/>
      <w:marBottom w:val="0"/>
      <w:divBdr>
        <w:top w:val="none" w:sz="0" w:space="0" w:color="auto"/>
        <w:left w:val="none" w:sz="0" w:space="0" w:color="auto"/>
        <w:bottom w:val="none" w:sz="0" w:space="0" w:color="auto"/>
        <w:right w:val="none" w:sz="0" w:space="0" w:color="auto"/>
      </w:divBdr>
    </w:div>
    <w:div w:id="14066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ernsinger.de/bildungsmaterial/martinsaktion/martinslie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Georg Cadenbach</dc:creator>
  <cp:keywords/>
  <dc:description/>
  <cp:lastModifiedBy>Anne Herter</cp:lastModifiedBy>
  <cp:revision>6</cp:revision>
  <dcterms:created xsi:type="dcterms:W3CDTF">2025-08-18T12:11:00Z</dcterms:created>
  <dcterms:modified xsi:type="dcterms:W3CDTF">2025-08-18T12:16:00Z</dcterms:modified>
</cp:coreProperties>
</file>