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C36D" w14:textId="6F8D3A48" w:rsidR="0061641A" w:rsidRPr="0063484E" w:rsidRDefault="0061641A" w:rsidP="0061641A">
      <w:pPr>
        <w:spacing w:line="290" w:lineRule="exact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SANKT MARTIN</w:t>
      </w:r>
      <w:r w:rsidRPr="0063484E">
        <w:rPr>
          <w:rFonts w:ascii="Calibri Light" w:hAnsi="Calibri Light" w:cs="Calibri Light"/>
          <w:bCs/>
        </w:rPr>
        <w:t xml:space="preserve"> 202</w:t>
      </w:r>
      <w:r>
        <w:rPr>
          <w:rFonts w:ascii="Calibri Light" w:hAnsi="Calibri Light" w:cs="Calibri Light"/>
          <w:bCs/>
        </w:rPr>
        <w:t>5</w:t>
      </w:r>
    </w:p>
    <w:p w14:paraId="437EF487" w14:textId="77777777" w:rsidR="0061641A" w:rsidRPr="0063484E" w:rsidRDefault="0061641A" w:rsidP="0061641A">
      <w:pPr>
        <w:spacing w:line="290" w:lineRule="exact"/>
        <w:rPr>
          <w:rFonts w:ascii="Calibri Light" w:hAnsi="Calibri Light" w:cs="Calibri Light"/>
          <w:b/>
          <w:bCs/>
          <w:sz w:val="28"/>
          <w:szCs w:val="28"/>
        </w:rPr>
      </w:pPr>
    </w:p>
    <w:p w14:paraId="7877C744" w14:textId="7D0F7E22" w:rsidR="0061641A" w:rsidRPr="00FE2DC3" w:rsidRDefault="0010732A" w:rsidP="00FE2DC3">
      <w:pPr>
        <w:pBdr>
          <w:bottom w:val="single" w:sz="4" w:space="1" w:color="auto"/>
        </w:pBd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MORGENKREIS 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zum Thema „Teilen wie Sankt Martin“</w:t>
      </w:r>
    </w:p>
    <w:p w14:paraId="2925EDCC" w14:textId="77777777" w:rsidR="000D189F" w:rsidRPr="00DB0EE0" w:rsidRDefault="000D189F" w:rsidP="000D189F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2F206448" w14:textId="7EEDBB86" w:rsidR="000D189F" w:rsidRPr="00AA24CE" w:rsidRDefault="000D189F" w:rsidP="000D189F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AA24CE">
        <w:rPr>
          <w:rFonts w:asciiTheme="majorHAnsi" w:hAnsiTheme="majorHAnsi" w:cstheme="majorHAnsi"/>
          <w:b/>
          <w:bCs/>
          <w:color w:val="000000"/>
          <w:sz w:val="22"/>
          <w:szCs w:val="22"/>
        </w:rPr>
        <w:t>Was Sie benötigen:</w:t>
      </w:r>
    </w:p>
    <w:p w14:paraId="08B3E857" w14:textId="6C911A00" w:rsidR="000D189F" w:rsidRDefault="000D189F" w:rsidP="000D189F">
      <w:pPr>
        <w:pStyle w:val="Listenabsatz"/>
        <w:numPr>
          <w:ilvl w:val="0"/>
          <w:numId w:val="24"/>
        </w:num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0D189F">
        <w:rPr>
          <w:rFonts w:asciiTheme="majorHAnsi" w:hAnsiTheme="majorHAnsi" w:cstheme="majorHAnsi"/>
          <w:color w:val="000000"/>
          <w:sz w:val="22"/>
          <w:szCs w:val="22"/>
        </w:rPr>
        <w:t xml:space="preserve">Gebäck (z.B. Weckmänner, Kekse, Brot) in einem Korb in der Mitte des </w:t>
      </w:r>
      <w:r w:rsidR="000702C2">
        <w:rPr>
          <w:rFonts w:asciiTheme="majorHAnsi" w:hAnsiTheme="majorHAnsi" w:cstheme="majorHAnsi"/>
          <w:color w:val="000000"/>
          <w:sz w:val="22"/>
          <w:szCs w:val="22"/>
        </w:rPr>
        <w:t>Sitz</w:t>
      </w:r>
      <w:r w:rsidRPr="000D189F">
        <w:rPr>
          <w:rFonts w:asciiTheme="majorHAnsi" w:hAnsiTheme="majorHAnsi" w:cstheme="majorHAnsi"/>
          <w:color w:val="000000"/>
          <w:sz w:val="22"/>
          <w:szCs w:val="22"/>
        </w:rPr>
        <w:t>kreises.</w:t>
      </w:r>
    </w:p>
    <w:p w14:paraId="1EC2638A" w14:textId="77777777" w:rsidR="000D189F" w:rsidRPr="000D189F" w:rsidRDefault="000D189F" w:rsidP="000D189F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p w14:paraId="736DCF08" w14:textId="1078B508" w:rsidR="00072F81" w:rsidRPr="005D610B" w:rsidRDefault="00C51E5D" w:rsidP="00072F8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5D610B">
        <w:rPr>
          <w:rFonts w:asciiTheme="majorHAnsi" w:hAnsiTheme="majorHAnsi" w:cstheme="majorHAnsi"/>
          <w:color w:val="000000"/>
        </w:rPr>
        <w:t xml:space="preserve">Im Morgenkreis werden die Kinder wie jeden Tag </w:t>
      </w:r>
      <w:r w:rsidR="00B15233" w:rsidRPr="005D610B">
        <w:rPr>
          <w:rFonts w:asciiTheme="majorHAnsi" w:hAnsiTheme="majorHAnsi" w:cstheme="majorHAnsi"/>
          <w:color w:val="000000"/>
        </w:rPr>
        <w:t xml:space="preserve">von der Gruppenleitung (GL) </w:t>
      </w:r>
      <w:r w:rsidRPr="005D610B">
        <w:rPr>
          <w:rFonts w:asciiTheme="majorHAnsi" w:hAnsiTheme="majorHAnsi" w:cstheme="majorHAnsi"/>
          <w:color w:val="000000"/>
        </w:rPr>
        <w:t>mit Namen begrüßt und willkommen geheißen.</w:t>
      </w:r>
      <w:r w:rsidR="000702C2" w:rsidRPr="005D610B">
        <w:rPr>
          <w:rFonts w:asciiTheme="majorHAnsi" w:hAnsiTheme="majorHAnsi" w:cstheme="majorHAnsi"/>
          <w:color w:val="000000"/>
        </w:rPr>
        <w:t xml:space="preserve"> Die GL</w:t>
      </w:r>
      <w:r w:rsidR="00072F81" w:rsidRPr="005D610B">
        <w:rPr>
          <w:rFonts w:asciiTheme="majorHAnsi" w:hAnsiTheme="majorHAnsi" w:cstheme="majorHAnsi"/>
          <w:color w:val="000000"/>
        </w:rPr>
        <w:t xml:space="preserve"> stimmt das Lied „Sankt Martin </w:t>
      </w:r>
      <w:proofErr w:type="spellStart"/>
      <w:r w:rsidR="00072F81" w:rsidRPr="005D610B">
        <w:rPr>
          <w:rFonts w:asciiTheme="majorHAnsi" w:hAnsiTheme="majorHAnsi" w:cstheme="majorHAnsi"/>
          <w:color w:val="000000"/>
        </w:rPr>
        <w:t>ritt</w:t>
      </w:r>
      <w:proofErr w:type="spellEnd"/>
      <w:r w:rsidR="00072F81" w:rsidRPr="005D610B">
        <w:rPr>
          <w:rFonts w:asciiTheme="majorHAnsi" w:hAnsiTheme="majorHAnsi" w:cstheme="majorHAnsi"/>
          <w:color w:val="000000"/>
        </w:rPr>
        <w:t xml:space="preserve"> durch Schnee und Wind“ an.</w:t>
      </w:r>
      <w:r w:rsidR="000702C2" w:rsidRPr="005D610B">
        <w:rPr>
          <w:rFonts w:asciiTheme="majorHAnsi" w:hAnsiTheme="majorHAnsi" w:cstheme="majorHAnsi"/>
          <w:color w:val="000000"/>
        </w:rPr>
        <w:t xml:space="preserve"> </w:t>
      </w:r>
      <w:r w:rsidR="00072F81" w:rsidRPr="005D610B">
        <w:rPr>
          <w:rFonts w:asciiTheme="majorHAnsi" w:hAnsiTheme="majorHAnsi" w:cstheme="majorHAnsi"/>
          <w:color w:val="000000"/>
        </w:rPr>
        <w:t xml:space="preserve">Den Liedtext finden Sie unter: </w:t>
      </w:r>
      <w:hyperlink r:id="rId7" w:history="1">
        <w:r w:rsidR="00072F81" w:rsidRPr="005D610B">
          <w:rPr>
            <w:rStyle w:val="Hyperlink"/>
            <w:rFonts w:asciiTheme="majorHAnsi" w:hAnsiTheme="majorHAnsi" w:cstheme="majorHAnsi"/>
          </w:rPr>
          <w:t>www.sternsinger.de/bildungsmaterial/martinsaktion/martinslieder/</w:t>
        </w:r>
      </w:hyperlink>
    </w:p>
    <w:p w14:paraId="6AD7B8C9" w14:textId="77777777" w:rsidR="00072F81" w:rsidRDefault="00072F81" w:rsidP="00C53065">
      <w:pPr>
        <w:autoSpaceDE w:val="0"/>
        <w:autoSpaceDN w:val="0"/>
        <w:adjustRightInd w:val="0"/>
        <w:ind w:left="703" w:hanging="703"/>
        <w:rPr>
          <w:rFonts w:asciiTheme="majorHAnsi" w:hAnsiTheme="majorHAnsi" w:cstheme="majorHAnsi"/>
          <w:sz w:val="22"/>
          <w:szCs w:val="22"/>
        </w:rPr>
      </w:pPr>
    </w:p>
    <w:p w14:paraId="774310EF" w14:textId="77777777" w:rsidR="00A021B8" w:rsidRDefault="000F23EC" w:rsidP="00C53065">
      <w:pPr>
        <w:autoSpaceDE w:val="0"/>
        <w:autoSpaceDN w:val="0"/>
        <w:adjustRightInd w:val="0"/>
        <w:ind w:left="703" w:hanging="703"/>
        <w:rPr>
          <w:rFonts w:asciiTheme="majorHAnsi" w:hAnsiTheme="majorHAnsi" w:cstheme="majorHAnsi"/>
          <w:sz w:val="22"/>
          <w:szCs w:val="22"/>
        </w:rPr>
      </w:pPr>
      <w:r w:rsidRPr="00B45C52">
        <w:rPr>
          <w:rFonts w:asciiTheme="majorHAnsi" w:hAnsiTheme="majorHAnsi" w:cstheme="majorHAnsi"/>
          <w:sz w:val="22"/>
          <w:szCs w:val="22"/>
        </w:rPr>
        <w:t xml:space="preserve">GL: </w:t>
      </w:r>
      <w:r w:rsidRPr="00B45C52">
        <w:rPr>
          <w:rFonts w:asciiTheme="majorHAnsi" w:hAnsiTheme="majorHAnsi" w:cstheme="majorHAnsi"/>
          <w:sz w:val="22"/>
          <w:szCs w:val="22"/>
        </w:rPr>
        <w:tab/>
      </w:r>
      <w:r w:rsidR="000746BD" w:rsidRPr="00B45C52">
        <w:rPr>
          <w:rFonts w:asciiTheme="majorHAnsi" w:hAnsiTheme="majorHAnsi" w:cstheme="majorHAnsi"/>
          <w:sz w:val="22"/>
          <w:szCs w:val="22"/>
        </w:rPr>
        <w:t>Guten Morgen!</w:t>
      </w:r>
      <w:r w:rsidR="00C579A1" w:rsidRPr="00B45C52">
        <w:rPr>
          <w:rFonts w:asciiTheme="majorHAnsi" w:hAnsiTheme="majorHAnsi" w:cstheme="majorHAnsi"/>
          <w:sz w:val="22"/>
          <w:szCs w:val="22"/>
        </w:rPr>
        <w:t xml:space="preserve"> </w:t>
      </w:r>
      <w:r w:rsidR="00072F81">
        <w:rPr>
          <w:rFonts w:asciiTheme="majorHAnsi" w:hAnsiTheme="majorHAnsi" w:cstheme="majorHAnsi"/>
          <w:sz w:val="22"/>
          <w:szCs w:val="22"/>
        </w:rPr>
        <w:t>Schön, dass ihr</w:t>
      </w:r>
      <w:r w:rsidR="006F0304">
        <w:rPr>
          <w:rFonts w:asciiTheme="majorHAnsi" w:hAnsiTheme="majorHAnsi" w:cstheme="majorHAnsi"/>
          <w:sz w:val="22"/>
          <w:szCs w:val="22"/>
        </w:rPr>
        <w:t xml:space="preserve"> das Lied </w:t>
      </w:r>
      <w:r w:rsidR="001B2CFB">
        <w:rPr>
          <w:rFonts w:asciiTheme="majorHAnsi" w:hAnsiTheme="majorHAnsi" w:cstheme="majorHAnsi"/>
          <w:sz w:val="22"/>
          <w:szCs w:val="22"/>
        </w:rPr>
        <w:t>so schön</w:t>
      </w:r>
      <w:r w:rsidR="00072F81">
        <w:rPr>
          <w:rFonts w:asciiTheme="majorHAnsi" w:hAnsiTheme="majorHAnsi" w:cstheme="majorHAnsi"/>
          <w:sz w:val="22"/>
          <w:szCs w:val="22"/>
        </w:rPr>
        <w:t xml:space="preserve"> </w:t>
      </w:r>
      <w:r w:rsidR="006F0304">
        <w:rPr>
          <w:rFonts w:asciiTheme="majorHAnsi" w:hAnsiTheme="majorHAnsi" w:cstheme="majorHAnsi"/>
          <w:sz w:val="22"/>
          <w:szCs w:val="22"/>
        </w:rPr>
        <w:t>mitgesungen habt.</w:t>
      </w:r>
    </w:p>
    <w:p w14:paraId="42080173" w14:textId="14115052" w:rsidR="00C51E5D" w:rsidRPr="00B45C52" w:rsidRDefault="00BE3005" w:rsidP="00A021B8">
      <w:pPr>
        <w:autoSpaceDE w:val="0"/>
        <w:autoSpaceDN w:val="0"/>
        <w:adjustRightInd w:val="0"/>
        <w:ind w:left="703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Was fällt euch </w:t>
      </w:r>
      <w:r w:rsidR="001867F3">
        <w:rPr>
          <w:rFonts w:asciiTheme="majorHAnsi" w:hAnsiTheme="majorHAnsi" w:cstheme="majorHAnsi"/>
          <w:sz w:val="22"/>
          <w:szCs w:val="22"/>
        </w:rPr>
        <w:t>alles</w:t>
      </w:r>
      <w:r>
        <w:rPr>
          <w:rFonts w:asciiTheme="majorHAnsi" w:hAnsiTheme="majorHAnsi" w:cstheme="majorHAnsi"/>
          <w:sz w:val="22"/>
          <w:szCs w:val="22"/>
        </w:rPr>
        <w:t xml:space="preserve"> ein, wenn ihr an S</w:t>
      </w:r>
      <w:r w:rsidR="001B2CFB">
        <w:rPr>
          <w:rFonts w:asciiTheme="majorHAnsi" w:hAnsiTheme="majorHAnsi" w:cstheme="majorHAnsi"/>
          <w:sz w:val="22"/>
          <w:szCs w:val="22"/>
        </w:rPr>
        <w:t>ankt Martin</w:t>
      </w:r>
      <w:r w:rsidR="00C53065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denkt</w:t>
      </w:r>
      <w:r w:rsidR="00C53065">
        <w:rPr>
          <w:rFonts w:asciiTheme="majorHAnsi" w:hAnsiTheme="majorHAnsi" w:cstheme="majorHAnsi"/>
          <w:sz w:val="22"/>
          <w:szCs w:val="22"/>
        </w:rPr>
        <w:t>?</w:t>
      </w:r>
    </w:p>
    <w:p w14:paraId="69727B44" w14:textId="77777777" w:rsidR="000E5E16" w:rsidRPr="00B45C52" w:rsidRDefault="000E5E16" w:rsidP="00C51E5D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3BF38993" w14:textId="1E753816" w:rsidR="000E5E16" w:rsidRPr="00B45C52" w:rsidRDefault="000E28B9" w:rsidP="00C51E5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>Die Kinder erzählen lassen.</w:t>
      </w:r>
    </w:p>
    <w:p w14:paraId="6F396B4C" w14:textId="77777777" w:rsidR="00B45C52" w:rsidRPr="00B45C52" w:rsidRDefault="00B45C52" w:rsidP="00C51E5D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52EF4A0D" w14:textId="77777777" w:rsidR="00E2636F" w:rsidRDefault="00B45C52" w:rsidP="00B1583F">
      <w:pPr>
        <w:autoSpaceDE w:val="0"/>
        <w:autoSpaceDN w:val="0"/>
        <w:adjustRightInd w:val="0"/>
        <w:ind w:left="703" w:hanging="703"/>
        <w:rPr>
          <w:rFonts w:asciiTheme="majorHAnsi" w:hAnsiTheme="majorHAnsi" w:cstheme="majorHAnsi"/>
          <w:sz w:val="22"/>
          <w:szCs w:val="22"/>
        </w:rPr>
      </w:pPr>
      <w:r w:rsidRPr="00B45C52">
        <w:rPr>
          <w:rFonts w:asciiTheme="majorHAnsi" w:hAnsiTheme="majorHAnsi" w:cstheme="majorHAnsi"/>
          <w:sz w:val="22"/>
          <w:szCs w:val="22"/>
        </w:rPr>
        <w:t>GL:</w:t>
      </w:r>
      <w:r>
        <w:rPr>
          <w:rFonts w:asciiTheme="majorHAnsi" w:hAnsiTheme="majorHAnsi" w:cstheme="majorHAnsi"/>
          <w:sz w:val="22"/>
          <w:szCs w:val="22"/>
        </w:rPr>
        <w:tab/>
      </w:r>
      <w:r w:rsidR="0029156B">
        <w:rPr>
          <w:rFonts w:asciiTheme="majorHAnsi" w:hAnsiTheme="majorHAnsi" w:cstheme="majorHAnsi"/>
          <w:sz w:val="22"/>
          <w:szCs w:val="22"/>
        </w:rPr>
        <w:t xml:space="preserve">Ja, </w:t>
      </w:r>
      <w:r w:rsidR="00A021B8">
        <w:rPr>
          <w:rFonts w:asciiTheme="majorHAnsi" w:hAnsiTheme="majorHAnsi" w:cstheme="majorHAnsi"/>
          <w:sz w:val="22"/>
          <w:szCs w:val="22"/>
        </w:rPr>
        <w:t>Sankt</w:t>
      </w:r>
      <w:r w:rsidR="00C53065">
        <w:rPr>
          <w:rFonts w:asciiTheme="majorHAnsi" w:hAnsiTheme="majorHAnsi" w:cstheme="majorHAnsi"/>
          <w:sz w:val="22"/>
          <w:szCs w:val="22"/>
        </w:rPr>
        <w:t xml:space="preserve"> Martin hat</w:t>
      </w:r>
      <w:r w:rsidR="00EC7381">
        <w:rPr>
          <w:rFonts w:asciiTheme="majorHAnsi" w:hAnsiTheme="majorHAnsi" w:cstheme="majorHAnsi"/>
          <w:sz w:val="22"/>
          <w:szCs w:val="22"/>
        </w:rPr>
        <w:t xml:space="preserve"> seinen Mantel mit dem Bettler geteilt.</w:t>
      </w:r>
      <w:r w:rsidR="009624C2">
        <w:rPr>
          <w:rFonts w:asciiTheme="majorHAnsi" w:hAnsiTheme="majorHAnsi" w:cstheme="majorHAnsi"/>
          <w:sz w:val="22"/>
          <w:szCs w:val="22"/>
        </w:rPr>
        <w:t xml:space="preserve"> </w:t>
      </w:r>
      <w:r w:rsidR="00E2636F">
        <w:rPr>
          <w:rFonts w:asciiTheme="majorHAnsi" w:hAnsiTheme="majorHAnsi" w:cstheme="majorHAnsi"/>
          <w:sz w:val="22"/>
          <w:szCs w:val="22"/>
        </w:rPr>
        <w:t>W</w:t>
      </w:r>
      <w:r w:rsidR="009624C2">
        <w:rPr>
          <w:rFonts w:asciiTheme="majorHAnsi" w:hAnsiTheme="majorHAnsi" w:cstheme="majorHAnsi"/>
          <w:sz w:val="22"/>
          <w:szCs w:val="22"/>
        </w:rPr>
        <w:t xml:space="preserve">ir erinnern uns daran </w:t>
      </w:r>
      <w:r w:rsidR="00FB32EC">
        <w:rPr>
          <w:rFonts w:asciiTheme="majorHAnsi" w:hAnsiTheme="majorHAnsi" w:cstheme="majorHAnsi"/>
          <w:sz w:val="22"/>
          <w:szCs w:val="22"/>
        </w:rPr>
        <w:t>wenn</w:t>
      </w:r>
      <w:r w:rsidR="009624C2">
        <w:rPr>
          <w:rFonts w:asciiTheme="majorHAnsi" w:hAnsiTheme="majorHAnsi" w:cstheme="majorHAnsi"/>
          <w:sz w:val="22"/>
          <w:szCs w:val="22"/>
        </w:rPr>
        <w:t xml:space="preserve"> wir das Martinsfest feiern.</w:t>
      </w:r>
      <w:r w:rsidR="00E14187">
        <w:rPr>
          <w:rFonts w:asciiTheme="majorHAnsi" w:hAnsiTheme="majorHAnsi" w:cstheme="majorHAnsi"/>
          <w:sz w:val="22"/>
          <w:szCs w:val="22"/>
        </w:rPr>
        <w:t xml:space="preserve"> </w:t>
      </w:r>
      <w:r w:rsidR="00A021B8">
        <w:rPr>
          <w:rFonts w:asciiTheme="majorHAnsi" w:hAnsiTheme="majorHAnsi" w:cstheme="majorHAnsi"/>
          <w:sz w:val="22"/>
          <w:szCs w:val="22"/>
        </w:rPr>
        <w:t xml:space="preserve">Der heilige </w:t>
      </w:r>
      <w:r w:rsidR="00960C6F">
        <w:rPr>
          <w:rFonts w:asciiTheme="majorHAnsi" w:hAnsiTheme="majorHAnsi" w:cstheme="majorHAnsi"/>
          <w:sz w:val="22"/>
          <w:szCs w:val="22"/>
        </w:rPr>
        <w:t xml:space="preserve">Martin </w:t>
      </w:r>
      <w:r w:rsidR="00FB32EC">
        <w:rPr>
          <w:rFonts w:asciiTheme="majorHAnsi" w:hAnsiTheme="majorHAnsi" w:cstheme="majorHAnsi"/>
          <w:sz w:val="22"/>
          <w:szCs w:val="22"/>
        </w:rPr>
        <w:t>hat dem Bettler</w:t>
      </w:r>
      <w:r w:rsidR="00D71994">
        <w:rPr>
          <w:rFonts w:asciiTheme="majorHAnsi" w:hAnsiTheme="majorHAnsi" w:cstheme="majorHAnsi"/>
          <w:sz w:val="22"/>
          <w:szCs w:val="22"/>
        </w:rPr>
        <w:t xml:space="preserve"> mit</w:t>
      </w:r>
      <w:r w:rsidR="00FB32EC">
        <w:rPr>
          <w:rFonts w:asciiTheme="majorHAnsi" w:hAnsiTheme="majorHAnsi" w:cstheme="majorHAnsi"/>
          <w:sz w:val="22"/>
          <w:szCs w:val="22"/>
        </w:rPr>
        <w:t xml:space="preserve"> </w:t>
      </w:r>
      <w:r w:rsidR="00D71994">
        <w:rPr>
          <w:rFonts w:asciiTheme="majorHAnsi" w:hAnsiTheme="majorHAnsi" w:cstheme="majorHAnsi"/>
          <w:sz w:val="22"/>
          <w:szCs w:val="22"/>
        </w:rPr>
        <w:t>seine</w:t>
      </w:r>
      <w:r w:rsidR="0001216C">
        <w:rPr>
          <w:rFonts w:asciiTheme="majorHAnsi" w:hAnsiTheme="majorHAnsi" w:cstheme="majorHAnsi"/>
          <w:sz w:val="22"/>
          <w:szCs w:val="22"/>
        </w:rPr>
        <w:t xml:space="preserve">m </w:t>
      </w:r>
      <w:r w:rsidR="00D71994">
        <w:rPr>
          <w:rFonts w:asciiTheme="majorHAnsi" w:hAnsiTheme="majorHAnsi" w:cstheme="majorHAnsi"/>
          <w:sz w:val="22"/>
          <w:szCs w:val="22"/>
        </w:rPr>
        <w:t xml:space="preserve">Mantel </w:t>
      </w:r>
      <w:r w:rsidR="00FB32EC">
        <w:rPr>
          <w:rFonts w:asciiTheme="majorHAnsi" w:hAnsiTheme="majorHAnsi" w:cstheme="majorHAnsi"/>
          <w:sz w:val="22"/>
          <w:szCs w:val="22"/>
        </w:rPr>
        <w:t>geholfen.</w:t>
      </w:r>
    </w:p>
    <w:p w14:paraId="38022965" w14:textId="0598D350" w:rsidR="00B45C52" w:rsidRDefault="00FB32EC" w:rsidP="00E2636F">
      <w:pPr>
        <w:autoSpaceDE w:val="0"/>
        <w:autoSpaceDN w:val="0"/>
        <w:adjustRightInd w:val="0"/>
        <w:ind w:left="703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Wie können wir </w:t>
      </w:r>
      <w:r w:rsidR="00B15366">
        <w:rPr>
          <w:rFonts w:asciiTheme="majorHAnsi" w:hAnsiTheme="majorHAnsi" w:cstheme="majorHAnsi"/>
          <w:sz w:val="22"/>
          <w:szCs w:val="22"/>
        </w:rPr>
        <w:t xml:space="preserve">denn </w:t>
      </w:r>
      <w:r>
        <w:rPr>
          <w:rFonts w:asciiTheme="majorHAnsi" w:hAnsiTheme="majorHAnsi" w:cstheme="majorHAnsi"/>
          <w:sz w:val="22"/>
          <w:szCs w:val="22"/>
        </w:rPr>
        <w:t>anderen helfen oder mit anderen etwas teilen?</w:t>
      </w:r>
    </w:p>
    <w:p w14:paraId="2CAC450B" w14:textId="77777777" w:rsidR="00024272" w:rsidRPr="00B45C52" w:rsidRDefault="00024272" w:rsidP="00024272">
      <w:pPr>
        <w:autoSpaceDE w:val="0"/>
        <w:autoSpaceDN w:val="0"/>
        <w:adjustRightInd w:val="0"/>
        <w:ind w:left="703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Hat mit euch vielleicht auch schon mal jemand etwas geteilt?</w:t>
      </w:r>
    </w:p>
    <w:p w14:paraId="10B28EED" w14:textId="37AD40EA" w:rsidR="00DA7150" w:rsidRDefault="00DA7150" w:rsidP="00F34F73">
      <w:pPr>
        <w:autoSpaceDE w:val="0"/>
        <w:autoSpaceDN w:val="0"/>
        <w:adjustRightInd w:val="0"/>
        <w:rPr>
          <w:rFonts w:asciiTheme="majorHAnsi" w:hAnsiTheme="majorHAnsi" w:cs="Times New Roman"/>
          <w:color w:val="000000" w:themeColor="text1"/>
        </w:rPr>
      </w:pPr>
    </w:p>
    <w:p w14:paraId="0B2FF8F2" w14:textId="77777777" w:rsidR="00FB32EC" w:rsidRPr="00B45C52" w:rsidRDefault="00FB32EC" w:rsidP="00FB32EC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>Die Kinder erzählen lassen.</w:t>
      </w:r>
    </w:p>
    <w:p w14:paraId="55D5A3E6" w14:textId="77777777" w:rsidR="000904FB" w:rsidRDefault="000904FB" w:rsidP="004376AD">
      <w:pPr>
        <w:autoSpaceDE w:val="0"/>
        <w:autoSpaceDN w:val="0"/>
        <w:adjustRightInd w:val="0"/>
        <w:ind w:left="703" w:hanging="703"/>
        <w:rPr>
          <w:rFonts w:asciiTheme="majorHAnsi" w:hAnsiTheme="majorHAnsi" w:cstheme="majorHAnsi"/>
          <w:color w:val="E6000E"/>
          <w:sz w:val="22"/>
          <w:szCs w:val="22"/>
        </w:rPr>
      </w:pPr>
    </w:p>
    <w:p w14:paraId="013FB230" w14:textId="3F94CB9D" w:rsidR="00E02C2E" w:rsidRDefault="00012CAD" w:rsidP="004034AE">
      <w:pPr>
        <w:autoSpaceDE w:val="0"/>
        <w:autoSpaceDN w:val="0"/>
        <w:adjustRightInd w:val="0"/>
        <w:ind w:left="703" w:hanging="703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B45C52">
        <w:rPr>
          <w:rFonts w:asciiTheme="majorHAnsi" w:hAnsiTheme="majorHAnsi" w:cstheme="majorHAnsi"/>
          <w:sz w:val="22"/>
          <w:szCs w:val="22"/>
        </w:rPr>
        <w:t>GL:</w:t>
      </w:r>
      <w:r>
        <w:rPr>
          <w:rFonts w:asciiTheme="majorHAnsi" w:hAnsiTheme="majorHAnsi" w:cstheme="majorHAnsi"/>
          <w:sz w:val="22"/>
          <w:szCs w:val="22"/>
        </w:rPr>
        <w:tab/>
      </w:r>
      <w:r w:rsidR="000904FB" w:rsidRPr="004034AE">
        <w:rPr>
          <w:rFonts w:ascii="Calibri Light" w:hAnsi="Calibri Light" w:cs="Calibri Light"/>
          <w:color w:val="000000" w:themeColor="text1"/>
          <w:sz w:val="22"/>
          <w:szCs w:val="22"/>
        </w:rPr>
        <w:t xml:space="preserve">Ja, wir können zum Beispiel </w:t>
      </w:r>
      <w:r w:rsidR="00075ED6">
        <w:rPr>
          <w:rFonts w:ascii="Calibri Light" w:hAnsi="Calibri Light" w:cs="Calibri Light"/>
          <w:color w:val="000000" w:themeColor="text1"/>
          <w:sz w:val="22"/>
          <w:szCs w:val="22"/>
        </w:rPr>
        <w:t>Spielsachen</w:t>
      </w:r>
      <w:r w:rsidR="00E02C2E">
        <w:rPr>
          <w:rFonts w:ascii="Calibri Light" w:hAnsi="Calibri Light" w:cs="Calibri Light"/>
          <w:color w:val="000000" w:themeColor="text1"/>
          <w:sz w:val="22"/>
          <w:szCs w:val="22"/>
        </w:rPr>
        <w:t>, unser Essen</w:t>
      </w:r>
      <w:r w:rsidR="000904FB" w:rsidRPr="004034A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oder </w:t>
      </w:r>
      <w:r w:rsidR="0003422C">
        <w:rPr>
          <w:rFonts w:ascii="Calibri Light" w:hAnsi="Calibri Light" w:cs="Calibri Light"/>
          <w:color w:val="000000" w:themeColor="text1"/>
          <w:sz w:val="22"/>
          <w:szCs w:val="22"/>
        </w:rPr>
        <w:t>Kleidung</w:t>
      </w:r>
      <w:r w:rsidR="000904FB" w:rsidRPr="004034A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mit anderen teilen. Oder</w:t>
      </w:r>
      <w:r w:rsidR="00E02C2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wir können uns auch</w:t>
      </w:r>
      <w:r w:rsidR="000904FB" w:rsidRPr="004034A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EF2309">
        <w:rPr>
          <w:rFonts w:ascii="Calibri Light" w:hAnsi="Calibri Light" w:cs="Calibri Light"/>
          <w:color w:val="000000" w:themeColor="text1"/>
          <w:sz w:val="22"/>
          <w:szCs w:val="22"/>
        </w:rPr>
        <w:t xml:space="preserve">zusammen </w:t>
      </w:r>
      <w:r w:rsidR="000904FB" w:rsidRPr="004034AE">
        <w:rPr>
          <w:rFonts w:ascii="Calibri Light" w:hAnsi="Calibri Light" w:cs="Calibri Light"/>
          <w:color w:val="000000" w:themeColor="text1"/>
          <w:sz w:val="22"/>
          <w:szCs w:val="22"/>
        </w:rPr>
        <w:t xml:space="preserve">einen </w:t>
      </w:r>
      <w:r w:rsidR="00EF2309">
        <w:rPr>
          <w:rFonts w:ascii="Calibri Light" w:hAnsi="Calibri Light" w:cs="Calibri Light"/>
          <w:color w:val="000000" w:themeColor="text1"/>
          <w:sz w:val="22"/>
          <w:szCs w:val="22"/>
        </w:rPr>
        <w:t>Schirm teilen</w:t>
      </w:r>
      <w:r w:rsidR="000904FB" w:rsidRPr="004034AE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wenn </w:t>
      </w:r>
      <w:r w:rsidR="00EF2309">
        <w:rPr>
          <w:rFonts w:ascii="Calibri Light" w:hAnsi="Calibri Light" w:cs="Calibri Light"/>
          <w:color w:val="000000" w:themeColor="text1"/>
          <w:sz w:val="22"/>
          <w:szCs w:val="22"/>
        </w:rPr>
        <w:t xml:space="preserve">es </w:t>
      </w:r>
      <w:r w:rsidR="004C6460">
        <w:rPr>
          <w:rFonts w:ascii="Calibri Light" w:hAnsi="Calibri Light" w:cs="Calibri Light"/>
          <w:color w:val="000000" w:themeColor="text1"/>
          <w:sz w:val="22"/>
          <w:szCs w:val="22"/>
        </w:rPr>
        <w:t xml:space="preserve">zum Beispiel </w:t>
      </w:r>
      <w:r w:rsidR="00EF2309">
        <w:rPr>
          <w:rFonts w:ascii="Calibri Light" w:hAnsi="Calibri Light" w:cs="Calibri Light"/>
          <w:color w:val="000000" w:themeColor="text1"/>
          <w:sz w:val="22"/>
          <w:szCs w:val="22"/>
        </w:rPr>
        <w:t>regnet</w:t>
      </w:r>
      <w:r w:rsidR="000904FB" w:rsidRPr="004034AE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1F29BFDD" w14:textId="1F3706CE" w:rsidR="00E02C2E" w:rsidRDefault="008F04F5" w:rsidP="00E02C2E">
      <w:pPr>
        <w:autoSpaceDE w:val="0"/>
        <w:autoSpaceDN w:val="0"/>
        <w:adjustRightInd w:val="0"/>
        <w:ind w:left="703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4AE">
        <w:rPr>
          <w:rFonts w:ascii="Calibri Light" w:hAnsi="Calibri Light" w:cs="Calibri Light"/>
          <w:color w:val="000000" w:themeColor="text1"/>
          <w:sz w:val="22"/>
          <w:szCs w:val="22"/>
        </w:rPr>
        <w:t xml:space="preserve">Und soll ich euch </w:t>
      </w:r>
      <w:r w:rsidR="00B15366">
        <w:rPr>
          <w:rFonts w:ascii="Calibri Light" w:hAnsi="Calibri Light" w:cs="Calibri Light"/>
          <w:color w:val="000000" w:themeColor="text1"/>
          <w:sz w:val="22"/>
          <w:szCs w:val="22"/>
        </w:rPr>
        <w:t>was</w:t>
      </w:r>
      <w:r w:rsidRPr="004034A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verraten?</w:t>
      </w:r>
    </w:p>
    <w:p w14:paraId="2CB0D931" w14:textId="77777777" w:rsidR="00E02C2E" w:rsidRDefault="00DA5579" w:rsidP="00E02C2E">
      <w:pPr>
        <w:autoSpaceDE w:val="0"/>
        <w:autoSpaceDN w:val="0"/>
        <w:adjustRightInd w:val="0"/>
        <w:ind w:left="703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4AE">
        <w:rPr>
          <w:rFonts w:ascii="Calibri Light" w:hAnsi="Calibri Light" w:cs="Calibri Light"/>
          <w:color w:val="000000" w:themeColor="text1"/>
          <w:sz w:val="22"/>
          <w:szCs w:val="22"/>
        </w:rPr>
        <w:t>Beim Teilen kommt es gar nicht so</w:t>
      </w:r>
      <w:r w:rsidR="00E02C2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4034AE">
        <w:rPr>
          <w:rFonts w:ascii="Calibri Light" w:hAnsi="Calibri Light" w:cs="Calibri Light"/>
          <w:color w:val="000000" w:themeColor="text1"/>
          <w:sz w:val="22"/>
          <w:szCs w:val="22"/>
        </w:rPr>
        <w:t>darauf an, was genau wir teilen.</w:t>
      </w:r>
    </w:p>
    <w:p w14:paraId="1B6C506B" w14:textId="01A69FA6" w:rsidR="003D39AF" w:rsidRDefault="00DA5579" w:rsidP="00E02C2E">
      <w:pPr>
        <w:autoSpaceDE w:val="0"/>
        <w:autoSpaceDN w:val="0"/>
        <w:adjustRightInd w:val="0"/>
        <w:ind w:left="703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4AE">
        <w:rPr>
          <w:rFonts w:ascii="Calibri Light" w:hAnsi="Calibri Light" w:cs="Calibri Light"/>
          <w:color w:val="000000" w:themeColor="text1"/>
          <w:sz w:val="22"/>
          <w:szCs w:val="22"/>
        </w:rPr>
        <w:t xml:space="preserve">Die Hauptsache ist, dass wir </w:t>
      </w:r>
      <w:r w:rsidR="009E7012">
        <w:rPr>
          <w:rFonts w:ascii="Calibri Light" w:hAnsi="Calibri Light" w:cs="Calibri Light"/>
          <w:color w:val="000000" w:themeColor="text1"/>
          <w:sz w:val="22"/>
          <w:szCs w:val="22"/>
        </w:rPr>
        <w:t>e</w:t>
      </w:r>
      <w:r w:rsidR="00E02C2E">
        <w:rPr>
          <w:rFonts w:ascii="Calibri Light" w:hAnsi="Calibri Light" w:cs="Calibri Light"/>
          <w:color w:val="000000" w:themeColor="text1"/>
          <w:sz w:val="22"/>
          <w:szCs w:val="22"/>
        </w:rPr>
        <w:t>twas mit anderen</w:t>
      </w:r>
      <w:r w:rsidR="0011133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E02C2E">
        <w:rPr>
          <w:rFonts w:ascii="Calibri Light" w:hAnsi="Calibri Light" w:cs="Calibri Light"/>
          <w:color w:val="000000" w:themeColor="text1"/>
          <w:sz w:val="22"/>
          <w:szCs w:val="22"/>
        </w:rPr>
        <w:t>teilen.</w:t>
      </w:r>
      <w:r w:rsidRPr="004034A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Denn egal ob Mantel, </w:t>
      </w:r>
      <w:r w:rsidR="00632095">
        <w:rPr>
          <w:rFonts w:ascii="Calibri Light" w:hAnsi="Calibri Light" w:cs="Calibri Light"/>
          <w:color w:val="000000" w:themeColor="text1"/>
          <w:sz w:val="22"/>
          <w:szCs w:val="22"/>
        </w:rPr>
        <w:t>Spielsachen oder Schirm</w:t>
      </w:r>
      <w:r w:rsidRPr="004034AE">
        <w:rPr>
          <w:rFonts w:ascii="Calibri Light" w:hAnsi="Calibri Light" w:cs="Calibri Light"/>
          <w:color w:val="000000" w:themeColor="text1"/>
          <w:sz w:val="22"/>
          <w:szCs w:val="22"/>
        </w:rPr>
        <w:t xml:space="preserve">: Teilen </w:t>
      </w:r>
      <w:r w:rsidR="006B6241" w:rsidRPr="004034AE">
        <w:rPr>
          <w:rFonts w:ascii="Calibri Light" w:hAnsi="Calibri Light" w:cs="Calibri Light"/>
          <w:color w:val="000000" w:themeColor="text1"/>
          <w:sz w:val="22"/>
          <w:szCs w:val="22"/>
        </w:rPr>
        <w:t>macht</w:t>
      </w:r>
      <w:r w:rsidRPr="004034A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große Freude!</w:t>
      </w:r>
      <w:r w:rsidR="00BD677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Wir helfen damit jemand anderem und das fühlt sich gut an.</w:t>
      </w:r>
      <w:r w:rsidR="008C0B13">
        <w:rPr>
          <w:rFonts w:ascii="Calibri Light" w:hAnsi="Calibri Light" w:cs="Calibri Light"/>
          <w:color w:val="000000" w:themeColor="text1"/>
          <w:sz w:val="22"/>
          <w:szCs w:val="22"/>
        </w:rPr>
        <w:t xml:space="preserve"> Das Miteinander-Teilen wollen wir jetzt zusammen ausprobieren.</w:t>
      </w:r>
    </w:p>
    <w:p w14:paraId="4D725CD1" w14:textId="77777777" w:rsidR="002C1BF8" w:rsidRDefault="002C1BF8" w:rsidP="002C1BF8">
      <w:pPr>
        <w:autoSpaceDE w:val="0"/>
        <w:autoSpaceDN w:val="0"/>
        <w:adjustRightInd w:val="0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476FB7B" w14:textId="64B7CA8B" w:rsidR="002C1BF8" w:rsidRPr="004034AE" w:rsidRDefault="004A37CE" w:rsidP="002C1BF8">
      <w:pPr>
        <w:autoSpaceDE w:val="0"/>
        <w:autoSpaceDN w:val="0"/>
        <w:adjustRightInd w:val="0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>An</w:t>
      </w:r>
      <w:r w:rsidR="002C1BF8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182838">
        <w:rPr>
          <w:rFonts w:asciiTheme="majorHAnsi" w:hAnsiTheme="majorHAnsi" w:cstheme="majorHAnsi"/>
          <w:i/>
          <w:iCs/>
          <w:sz w:val="22"/>
          <w:szCs w:val="22"/>
        </w:rPr>
        <w:t>jedes zweite Kind ein</w:t>
      </w:r>
      <w:r w:rsidR="002C1BF8">
        <w:rPr>
          <w:rFonts w:asciiTheme="majorHAnsi" w:hAnsiTheme="majorHAnsi" w:cstheme="majorHAnsi"/>
          <w:i/>
          <w:iCs/>
          <w:sz w:val="22"/>
          <w:szCs w:val="22"/>
        </w:rPr>
        <w:t xml:space="preserve"> Gebäck </w:t>
      </w:r>
      <w:r w:rsidR="00E81908">
        <w:rPr>
          <w:rFonts w:asciiTheme="majorHAnsi" w:hAnsiTheme="majorHAnsi" w:cstheme="majorHAnsi"/>
          <w:i/>
          <w:iCs/>
          <w:sz w:val="22"/>
          <w:szCs w:val="22"/>
        </w:rPr>
        <w:t>austeilen</w:t>
      </w:r>
      <w:r w:rsidR="00A13386">
        <w:rPr>
          <w:rFonts w:asciiTheme="majorHAnsi" w:hAnsiTheme="majorHAnsi" w:cstheme="majorHAnsi"/>
          <w:i/>
          <w:iCs/>
          <w:sz w:val="22"/>
          <w:szCs w:val="22"/>
        </w:rPr>
        <w:t xml:space="preserve"> und es</w:t>
      </w:r>
      <w:r w:rsidR="00B43E79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2A0F82">
        <w:rPr>
          <w:rFonts w:asciiTheme="majorHAnsi" w:hAnsiTheme="majorHAnsi" w:cstheme="majorHAnsi"/>
          <w:i/>
          <w:iCs/>
          <w:sz w:val="22"/>
          <w:szCs w:val="22"/>
        </w:rPr>
        <w:t xml:space="preserve">mit dem </w:t>
      </w:r>
      <w:r w:rsidR="00024272">
        <w:rPr>
          <w:rFonts w:asciiTheme="majorHAnsi" w:hAnsiTheme="majorHAnsi" w:cstheme="majorHAnsi"/>
          <w:i/>
          <w:iCs/>
          <w:sz w:val="22"/>
          <w:szCs w:val="22"/>
        </w:rPr>
        <w:t>K</w:t>
      </w:r>
      <w:r w:rsidR="005F4326">
        <w:rPr>
          <w:rFonts w:asciiTheme="majorHAnsi" w:hAnsiTheme="majorHAnsi" w:cstheme="majorHAnsi"/>
          <w:i/>
          <w:iCs/>
          <w:sz w:val="22"/>
          <w:szCs w:val="22"/>
        </w:rPr>
        <w:t>ind</w:t>
      </w:r>
      <w:r w:rsidR="00A13386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024272">
        <w:rPr>
          <w:rFonts w:asciiTheme="majorHAnsi" w:hAnsiTheme="majorHAnsi" w:cstheme="majorHAnsi"/>
          <w:i/>
          <w:iCs/>
          <w:sz w:val="22"/>
          <w:szCs w:val="22"/>
        </w:rPr>
        <w:t xml:space="preserve">neben sich </w:t>
      </w:r>
      <w:r w:rsidR="00A13386">
        <w:rPr>
          <w:rFonts w:asciiTheme="majorHAnsi" w:hAnsiTheme="majorHAnsi" w:cstheme="majorHAnsi"/>
          <w:i/>
          <w:iCs/>
          <w:sz w:val="22"/>
          <w:szCs w:val="22"/>
        </w:rPr>
        <w:t>teilen lassen.</w:t>
      </w:r>
    </w:p>
    <w:p w14:paraId="5278D6C2" w14:textId="77777777" w:rsidR="003D39AF" w:rsidRPr="004034AE" w:rsidRDefault="003D39AF" w:rsidP="004034AE">
      <w:pPr>
        <w:autoSpaceDE w:val="0"/>
        <w:autoSpaceDN w:val="0"/>
        <w:adjustRightInd w:val="0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3D198A7" w14:textId="67529D45" w:rsidR="002A0F82" w:rsidRDefault="00632095" w:rsidP="00632095">
      <w:pPr>
        <w:autoSpaceDE w:val="0"/>
        <w:autoSpaceDN w:val="0"/>
        <w:adjustRightInd w:val="0"/>
        <w:ind w:left="703" w:hanging="703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GL: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A85336">
        <w:rPr>
          <w:rFonts w:ascii="Calibri Light" w:hAnsi="Calibri Light" w:cs="Calibri Light"/>
          <w:color w:val="000000" w:themeColor="text1"/>
          <w:sz w:val="22"/>
          <w:szCs w:val="22"/>
        </w:rPr>
        <w:t>Ihr habt gerade</w:t>
      </w:r>
      <w:r w:rsidR="00BA5A26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D10B3F">
        <w:rPr>
          <w:rFonts w:ascii="Calibri Light" w:hAnsi="Calibri Light" w:cs="Calibri Light"/>
          <w:color w:val="000000" w:themeColor="text1"/>
          <w:sz w:val="22"/>
          <w:szCs w:val="22"/>
        </w:rPr>
        <w:t>miteinander</w:t>
      </w:r>
      <w:r w:rsidR="00A85336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D10B3F">
        <w:rPr>
          <w:rFonts w:ascii="Calibri Light" w:hAnsi="Calibri Light" w:cs="Calibri Light"/>
          <w:color w:val="000000" w:themeColor="text1"/>
          <w:sz w:val="22"/>
          <w:szCs w:val="22"/>
        </w:rPr>
        <w:t>geteilt</w:t>
      </w:r>
      <w:r w:rsidR="00E00299">
        <w:rPr>
          <w:rFonts w:ascii="Calibri Light" w:hAnsi="Calibri Light" w:cs="Calibri Light"/>
          <w:color w:val="000000" w:themeColor="text1"/>
          <w:sz w:val="22"/>
          <w:szCs w:val="22"/>
        </w:rPr>
        <w:t>, so</w:t>
      </w:r>
      <w:r w:rsidR="00E00299" w:rsidRPr="00E0029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E00299">
        <w:rPr>
          <w:rFonts w:ascii="Calibri Light" w:hAnsi="Calibri Light" w:cs="Calibri Light"/>
          <w:color w:val="000000" w:themeColor="text1"/>
          <w:sz w:val="22"/>
          <w:szCs w:val="22"/>
        </w:rPr>
        <w:t xml:space="preserve">wie Sankt Martin </w:t>
      </w:r>
      <w:r w:rsidR="0023285D">
        <w:rPr>
          <w:rFonts w:ascii="Calibri Light" w:hAnsi="Calibri Light" w:cs="Calibri Light"/>
          <w:color w:val="000000" w:themeColor="text1"/>
          <w:sz w:val="22"/>
          <w:szCs w:val="22"/>
        </w:rPr>
        <w:t>seinen</w:t>
      </w:r>
      <w:r w:rsidR="004A76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Mantel </w:t>
      </w:r>
      <w:r w:rsidR="00E00299">
        <w:rPr>
          <w:rFonts w:ascii="Calibri Light" w:hAnsi="Calibri Light" w:cs="Calibri Light"/>
          <w:color w:val="000000" w:themeColor="text1"/>
          <w:sz w:val="22"/>
          <w:szCs w:val="22"/>
        </w:rPr>
        <w:t>g</w:t>
      </w:r>
      <w:r w:rsidR="004A7667">
        <w:rPr>
          <w:rFonts w:ascii="Calibri Light" w:hAnsi="Calibri Light" w:cs="Calibri Light"/>
          <w:color w:val="000000" w:themeColor="text1"/>
          <w:sz w:val="22"/>
          <w:szCs w:val="22"/>
        </w:rPr>
        <w:t>eteilt hat</w:t>
      </w:r>
      <w:r w:rsidR="00D10B3F">
        <w:rPr>
          <w:rFonts w:ascii="Calibri Light" w:hAnsi="Calibri Light" w:cs="Calibri Light"/>
          <w:color w:val="000000" w:themeColor="text1"/>
          <w:sz w:val="22"/>
          <w:szCs w:val="22"/>
        </w:rPr>
        <w:t xml:space="preserve">. Und </w:t>
      </w:r>
      <w:r w:rsidR="004A7667">
        <w:rPr>
          <w:rFonts w:ascii="Calibri Light" w:hAnsi="Calibri Light" w:cs="Calibri Light"/>
          <w:color w:val="000000" w:themeColor="text1"/>
          <w:sz w:val="22"/>
          <w:szCs w:val="22"/>
        </w:rPr>
        <w:t>jetzt</w:t>
      </w:r>
      <w:r w:rsidR="00D10B3F">
        <w:rPr>
          <w:rFonts w:ascii="Calibri Light" w:hAnsi="Calibri Light" w:cs="Calibri Light"/>
          <w:color w:val="000000" w:themeColor="text1"/>
          <w:sz w:val="22"/>
          <w:szCs w:val="22"/>
        </w:rPr>
        <w:t xml:space="preserve"> möchte ich euch </w:t>
      </w:r>
      <w:r w:rsidR="00863959">
        <w:rPr>
          <w:rFonts w:ascii="Calibri Light" w:hAnsi="Calibri Light" w:cs="Calibri Light"/>
          <w:color w:val="000000" w:themeColor="text1"/>
          <w:sz w:val="22"/>
          <w:szCs w:val="22"/>
        </w:rPr>
        <w:t xml:space="preserve">von Jesus </w:t>
      </w:r>
      <w:r w:rsidR="00D10B3F">
        <w:rPr>
          <w:rFonts w:ascii="Calibri Light" w:hAnsi="Calibri Light" w:cs="Calibri Light"/>
          <w:color w:val="000000" w:themeColor="text1"/>
          <w:sz w:val="22"/>
          <w:szCs w:val="22"/>
        </w:rPr>
        <w:t>erzählen</w:t>
      </w:r>
      <w:r w:rsidR="00863959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  <w:r w:rsidR="00D10B3F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DA5579" w:rsidRPr="004034AE">
        <w:rPr>
          <w:rFonts w:ascii="Calibri Light" w:hAnsi="Calibri Light" w:cs="Calibri Light"/>
          <w:color w:val="000000" w:themeColor="text1"/>
          <w:sz w:val="22"/>
          <w:szCs w:val="22"/>
        </w:rPr>
        <w:t xml:space="preserve">Jesus </w:t>
      </w:r>
      <w:r w:rsidR="00C14E0D">
        <w:rPr>
          <w:rFonts w:ascii="Calibri Light" w:hAnsi="Calibri Light" w:cs="Calibri Light"/>
          <w:color w:val="000000" w:themeColor="text1"/>
          <w:sz w:val="22"/>
          <w:szCs w:val="22"/>
        </w:rPr>
        <w:t xml:space="preserve">hat </w:t>
      </w:r>
      <w:r w:rsidR="007D4987">
        <w:rPr>
          <w:rFonts w:ascii="Calibri Light" w:hAnsi="Calibri Light" w:cs="Calibri Light"/>
          <w:color w:val="000000" w:themeColor="text1"/>
          <w:sz w:val="22"/>
          <w:szCs w:val="22"/>
        </w:rPr>
        <w:t>einmal</w:t>
      </w:r>
      <w:r w:rsidR="00C14E0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DA5579" w:rsidRPr="004034AE">
        <w:rPr>
          <w:rFonts w:ascii="Calibri Light" w:hAnsi="Calibri Light" w:cs="Calibri Light"/>
          <w:color w:val="000000" w:themeColor="text1"/>
          <w:sz w:val="22"/>
          <w:szCs w:val="22"/>
        </w:rPr>
        <w:t>gesagt</w:t>
      </w:r>
      <w:r w:rsidR="002A0F82">
        <w:rPr>
          <w:rFonts w:ascii="Calibri Light" w:hAnsi="Calibri Light" w:cs="Calibri Light"/>
          <w:color w:val="000000" w:themeColor="text1"/>
          <w:sz w:val="22"/>
          <w:szCs w:val="22"/>
        </w:rPr>
        <w:t>:</w:t>
      </w:r>
    </w:p>
    <w:p w14:paraId="3D6218A8" w14:textId="3514A383" w:rsidR="004A7667" w:rsidRDefault="00DA5579" w:rsidP="002A0F82">
      <w:pPr>
        <w:autoSpaceDE w:val="0"/>
        <w:autoSpaceDN w:val="0"/>
        <w:adjustRightInd w:val="0"/>
        <w:ind w:left="703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4AE">
        <w:rPr>
          <w:rFonts w:ascii="Calibri Light" w:hAnsi="Calibri Light" w:cs="Calibri Light"/>
          <w:color w:val="000000" w:themeColor="text1"/>
          <w:sz w:val="22"/>
          <w:szCs w:val="22"/>
        </w:rPr>
        <w:t xml:space="preserve">„Liebt eure Nächsten wie euch selbst“ </w:t>
      </w:r>
      <w:r w:rsidRPr="004034AE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(nach Mk 12,31 und </w:t>
      </w:r>
      <w:proofErr w:type="spellStart"/>
      <w:r w:rsidRPr="004034AE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Mt</w:t>
      </w:r>
      <w:proofErr w:type="spellEnd"/>
      <w:r w:rsidRPr="004034AE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 22,39)</w:t>
      </w:r>
      <w:r w:rsidRPr="004034AE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32057A37" w14:textId="749EDAC6" w:rsidR="00DA5579" w:rsidRPr="004034AE" w:rsidRDefault="00DA5579" w:rsidP="004A7667">
      <w:pPr>
        <w:autoSpaceDE w:val="0"/>
        <w:autoSpaceDN w:val="0"/>
        <w:adjustRightInd w:val="0"/>
        <w:ind w:left="703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4AE">
        <w:rPr>
          <w:rFonts w:ascii="Calibri Light" w:hAnsi="Calibri Light" w:cs="Calibri Light"/>
          <w:color w:val="000000" w:themeColor="text1"/>
          <w:sz w:val="22"/>
          <w:szCs w:val="22"/>
        </w:rPr>
        <w:t xml:space="preserve">Was meint ihr, </w:t>
      </w:r>
      <w:r w:rsidR="00E02C2E">
        <w:rPr>
          <w:rFonts w:ascii="Calibri Light" w:hAnsi="Calibri Light" w:cs="Calibri Light"/>
          <w:color w:val="000000" w:themeColor="text1"/>
          <w:sz w:val="22"/>
          <w:szCs w:val="22"/>
        </w:rPr>
        <w:t xml:space="preserve">was </w:t>
      </w:r>
      <w:r w:rsidR="005F4326">
        <w:rPr>
          <w:rFonts w:ascii="Calibri Light" w:hAnsi="Calibri Light" w:cs="Calibri Light"/>
          <w:color w:val="000000" w:themeColor="text1"/>
          <w:sz w:val="22"/>
          <w:szCs w:val="22"/>
        </w:rPr>
        <w:t xml:space="preserve">wollte </w:t>
      </w:r>
      <w:r w:rsidRPr="004034AE">
        <w:rPr>
          <w:rFonts w:ascii="Calibri Light" w:hAnsi="Calibri Light" w:cs="Calibri Light"/>
          <w:color w:val="000000" w:themeColor="text1"/>
          <w:sz w:val="22"/>
          <w:szCs w:val="22"/>
        </w:rPr>
        <w:t xml:space="preserve">Jesus </w:t>
      </w:r>
      <w:r w:rsidR="004A76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uns </w:t>
      </w:r>
      <w:r w:rsidRPr="004034AE">
        <w:rPr>
          <w:rFonts w:ascii="Calibri Light" w:hAnsi="Calibri Light" w:cs="Calibri Light"/>
          <w:color w:val="000000" w:themeColor="text1"/>
          <w:sz w:val="22"/>
          <w:szCs w:val="22"/>
        </w:rPr>
        <w:t>damit sagen?</w:t>
      </w:r>
    </w:p>
    <w:p w14:paraId="404C4B14" w14:textId="77777777" w:rsidR="00CF7226" w:rsidRPr="004034AE" w:rsidRDefault="00CF7226" w:rsidP="004034AE">
      <w:pPr>
        <w:autoSpaceDE w:val="0"/>
        <w:autoSpaceDN w:val="0"/>
        <w:adjustRightInd w:val="0"/>
        <w:ind w:left="703" w:hanging="703"/>
        <w:rPr>
          <w:rFonts w:ascii="Calibri Light" w:hAnsi="Calibri Light" w:cs="Calibri Light"/>
          <w:color w:val="E6000E"/>
          <w:sz w:val="22"/>
          <w:szCs w:val="22"/>
        </w:rPr>
      </w:pPr>
    </w:p>
    <w:p w14:paraId="48C3A1EE" w14:textId="77777777" w:rsidR="008F04F5" w:rsidRPr="004034AE" w:rsidRDefault="008F04F5" w:rsidP="004034AE">
      <w:pPr>
        <w:autoSpaceDE w:val="0"/>
        <w:autoSpaceDN w:val="0"/>
        <w:adjustRightInd w:val="0"/>
        <w:rPr>
          <w:rFonts w:ascii="Calibri Light" w:hAnsi="Calibri Light" w:cs="Calibri Light"/>
          <w:i/>
          <w:iCs/>
          <w:sz w:val="22"/>
          <w:szCs w:val="22"/>
        </w:rPr>
      </w:pPr>
      <w:r w:rsidRPr="004034AE">
        <w:rPr>
          <w:rFonts w:ascii="Calibri Light" w:hAnsi="Calibri Light" w:cs="Calibri Light"/>
          <w:i/>
          <w:iCs/>
          <w:sz w:val="22"/>
          <w:szCs w:val="22"/>
        </w:rPr>
        <w:t>Die Kinder erzählen lassen.</w:t>
      </w:r>
    </w:p>
    <w:p w14:paraId="3FD2CEF7" w14:textId="77777777" w:rsidR="008F04F5" w:rsidRPr="004034AE" w:rsidRDefault="008F04F5" w:rsidP="004034AE">
      <w:pPr>
        <w:autoSpaceDE w:val="0"/>
        <w:autoSpaceDN w:val="0"/>
        <w:adjustRightInd w:val="0"/>
        <w:ind w:left="703" w:hanging="703"/>
        <w:rPr>
          <w:rFonts w:ascii="Calibri Light" w:hAnsi="Calibri Light" w:cs="Calibri Light"/>
          <w:color w:val="E6000E"/>
          <w:sz w:val="22"/>
          <w:szCs w:val="22"/>
        </w:rPr>
      </w:pPr>
    </w:p>
    <w:p w14:paraId="0E959E8A" w14:textId="2375A814" w:rsidR="00CA2F6D" w:rsidRDefault="00012CAD" w:rsidP="004034AE">
      <w:pPr>
        <w:autoSpaceDE w:val="0"/>
        <w:autoSpaceDN w:val="0"/>
        <w:adjustRightInd w:val="0"/>
        <w:ind w:left="703" w:hanging="703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4AE">
        <w:rPr>
          <w:rFonts w:ascii="Calibri Light" w:hAnsi="Calibri Light" w:cs="Calibri Light"/>
          <w:sz w:val="22"/>
          <w:szCs w:val="22"/>
        </w:rPr>
        <w:t>GL:</w:t>
      </w:r>
      <w:r w:rsidRPr="004034AE">
        <w:rPr>
          <w:rFonts w:ascii="Calibri Light" w:hAnsi="Calibri Light" w:cs="Calibri Light"/>
          <w:sz w:val="22"/>
          <w:szCs w:val="22"/>
        </w:rPr>
        <w:tab/>
      </w:r>
      <w:r w:rsidR="00CF7226" w:rsidRPr="004034AE">
        <w:rPr>
          <w:rFonts w:ascii="Calibri Light" w:hAnsi="Calibri Light" w:cs="Calibri Light"/>
          <w:color w:val="000000" w:themeColor="text1"/>
          <w:sz w:val="22"/>
          <w:szCs w:val="22"/>
        </w:rPr>
        <w:t xml:space="preserve">Ja, Jesus wollte damit sagen, dass wir </w:t>
      </w:r>
      <w:r w:rsidR="00A27A84">
        <w:rPr>
          <w:rFonts w:ascii="Calibri Light" w:hAnsi="Calibri Light" w:cs="Calibri Light"/>
          <w:color w:val="000000" w:themeColor="text1"/>
          <w:sz w:val="22"/>
          <w:szCs w:val="22"/>
        </w:rPr>
        <w:t>zu d</w:t>
      </w:r>
      <w:r w:rsidR="00CF7226" w:rsidRPr="004034AE">
        <w:rPr>
          <w:rFonts w:ascii="Calibri Light" w:hAnsi="Calibri Light" w:cs="Calibri Light"/>
          <w:color w:val="000000" w:themeColor="text1"/>
          <w:sz w:val="22"/>
          <w:szCs w:val="22"/>
        </w:rPr>
        <w:t>en Menschen, denen wir begegnen</w:t>
      </w:r>
      <w:r w:rsidR="00A27A84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</w:t>
      </w:r>
      <w:r w:rsidR="00024DA9">
        <w:rPr>
          <w:rFonts w:ascii="Calibri Light" w:hAnsi="Calibri Light" w:cs="Calibri Light"/>
          <w:color w:val="000000" w:themeColor="text1"/>
          <w:sz w:val="22"/>
          <w:szCs w:val="22"/>
        </w:rPr>
        <w:t>gut</w:t>
      </w:r>
      <w:r w:rsidR="00A27A8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sein sollen</w:t>
      </w:r>
      <w:r w:rsidR="00CF7226" w:rsidRPr="004034A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– egal ob sie Fremde oder Freunde sind. Denn Jesus liebt alle Menschen</w:t>
      </w:r>
      <w:r w:rsidR="00472E38">
        <w:rPr>
          <w:rFonts w:ascii="Calibri Light" w:hAnsi="Calibri Light" w:cs="Calibri Light"/>
          <w:color w:val="000000" w:themeColor="text1"/>
          <w:sz w:val="22"/>
          <w:szCs w:val="22"/>
        </w:rPr>
        <w:t>. Also wirklich alle Menschen. Auch dich</w:t>
      </w:r>
      <w:r w:rsidR="00D93599">
        <w:rPr>
          <w:rFonts w:ascii="Calibri Light" w:hAnsi="Calibri Light" w:cs="Calibri Light"/>
          <w:color w:val="000000" w:themeColor="text1"/>
          <w:sz w:val="22"/>
          <w:szCs w:val="22"/>
        </w:rPr>
        <w:t>,</w:t>
      </w:r>
      <w:r w:rsidR="00472E38">
        <w:rPr>
          <w:rFonts w:ascii="Calibri Light" w:hAnsi="Calibri Light" w:cs="Calibri Light"/>
          <w:color w:val="000000" w:themeColor="text1"/>
          <w:sz w:val="22"/>
          <w:szCs w:val="22"/>
        </w:rPr>
        <w:t xml:space="preserve"> und dich</w:t>
      </w:r>
      <w:r w:rsidR="00D93599">
        <w:rPr>
          <w:rFonts w:ascii="Calibri Light" w:hAnsi="Calibri Light" w:cs="Calibri Light"/>
          <w:color w:val="000000" w:themeColor="text1"/>
          <w:sz w:val="22"/>
          <w:szCs w:val="22"/>
        </w:rPr>
        <w:t>,</w:t>
      </w:r>
      <w:r w:rsidR="00472E38">
        <w:rPr>
          <w:rFonts w:ascii="Calibri Light" w:hAnsi="Calibri Light" w:cs="Calibri Light"/>
          <w:color w:val="000000" w:themeColor="text1"/>
          <w:sz w:val="22"/>
          <w:szCs w:val="22"/>
        </w:rPr>
        <w:t xml:space="preserve"> und dich … und mich</w:t>
      </w:r>
      <w:r w:rsidR="007C4810">
        <w:rPr>
          <w:rFonts w:ascii="Calibri Light" w:hAnsi="Calibri Light" w:cs="Calibri Light"/>
          <w:color w:val="000000" w:themeColor="text1"/>
          <w:sz w:val="22"/>
          <w:szCs w:val="22"/>
        </w:rPr>
        <w:t xml:space="preserve">. </w:t>
      </w:r>
      <w:r w:rsidR="004A7667">
        <w:rPr>
          <w:rFonts w:ascii="Calibri Light" w:hAnsi="Calibri Light" w:cs="Calibri Light"/>
          <w:color w:val="000000" w:themeColor="text1"/>
          <w:sz w:val="22"/>
          <w:szCs w:val="22"/>
        </w:rPr>
        <w:t>A</w:t>
      </w:r>
      <w:r w:rsidR="00CF7226" w:rsidRPr="004034AE">
        <w:rPr>
          <w:rFonts w:ascii="Calibri Light" w:hAnsi="Calibri Light" w:cs="Calibri Light"/>
          <w:color w:val="000000" w:themeColor="text1"/>
          <w:sz w:val="22"/>
          <w:szCs w:val="22"/>
        </w:rPr>
        <w:t>lle</w:t>
      </w:r>
      <w:r w:rsidR="007C481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Menschen</w:t>
      </w:r>
      <w:r w:rsidR="00CF7226" w:rsidRPr="004034A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sind </w:t>
      </w:r>
      <w:r w:rsidR="007C4810">
        <w:rPr>
          <w:rFonts w:ascii="Calibri Light" w:hAnsi="Calibri Light" w:cs="Calibri Light"/>
          <w:color w:val="000000" w:themeColor="text1"/>
          <w:sz w:val="22"/>
          <w:szCs w:val="22"/>
        </w:rPr>
        <w:t xml:space="preserve">Jesus </w:t>
      </w:r>
      <w:r w:rsidR="00CF7226" w:rsidRPr="004034AE">
        <w:rPr>
          <w:rFonts w:ascii="Calibri Light" w:hAnsi="Calibri Light" w:cs="Calibri Light"/>
          <w:color w:val="000000" w:themeColor="text1"/>
          <w:sz w:val="22"/>
          <w:szCs w:val="22"/>
        </w:rPr>
        <w:t xml:space="preserve">gleich wichtig. </w:t>
      </w:r>
      <w:r w:rsidR="00024272">
        <w:rPr>
          <w:rFonts w:ascii="Calibri Light" w:hAnsi="Calibri Light" w:cs="Calibri Light"/>
          <w:color w:val="000000" w:themeColor="text1"/>
          <w:sz w:val="22"/>
          <w:szCs w:val="22"/>
        </w:rPr>
        <w:t>Auch w</w:t>
      </w:r>
      <w:r w:rsidR="00CF7226" w:rsidRPr="004034AE">
        <w:rPr>
          <w:rFonts w:ascii="Calibri Light" w:hAnsi="Calibri Light" w:cs="Calibri Light"/>
          <w:color w:val="000000" w:themeColor="text1"/>
          <w:sz w:val="22"/>
          <w:szCs w:val="22"/>
        </w:rPr>
        <w:t xml:space="preserve">ir sollen </w:t>
      </w:r>
      <w:r w:rsidR="00925D9A">
        <w:rPr>
          <w:rFonts w:ascii="Calibri Light" w:hAnsi="Calibri Light" w:cs="Calibri Light"/>
          <w:color w:val="000000" w:themeColor="text1"/>
          <w:sz w:val="22"/>
          <w:szCs w:val="22"/>
        </w:rPr>
        <w:t xml:space="preserve">deshalb </w:t>
      </w:r>
      <w:r w:rsidR="00024272">
        <w:rPr>
          <w:rFonts w:ascii="Calibri Light" w:hAnsi="Calibri Light" w:cs="Calibri Light"/>
          <w:color w:val="000000" w:themeColor="text1"/>
          <w:sz w:val="22"/>
          <w:szCs w:val="22"/>
        </w:rPr>
        <w:t>z</w:t>
      </w:r>
      <w:r w:rsidR="004A76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u </w:t>
      </w:r>
      <w:r w:rsidR="00CF7226" w:rsidRPr="004034AE">
        <w:rPr>
          <w:rFonts w:ascii="Calibri Light" w:hAnsi="Calibri Light" w:cs="Calibri Light"/>
          <w:color w:val="000000" w:themeColor="text1"/>
          <w:sz w:val="22"/>
          <w:szCs w:val="22"/>
        </w:rPr>
        <w:t xml:space="preserve">allen Menschen </w:t>
      </w:r>
      <w:r w:rsidR="004A7667">
        <w:rPr>
          <w:rFonts w:ascii="Calibri Light" w:hAnsi="Calibri Light" w:cs="Calibri Light"/>
          <w:color w:val="000000" w:themeColor="text1"/>
          <w:sz w:val="22"/>
          <w:szCs w:val="22"/>
        </w:rPr>
        <w:t>nett sein und ihnen</w:t>
      </w:r>
      <w:r w:rsidR="00CF7226" w:rsidRPr="004034A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925D9A">
        <w:rPr>
          <w:rFonts w:ascii="Calibri Light" w:hAnsi="Calibri Light" w:cs="Calibri Light"/>
          <w:color w:val="000000" w:themeColor="text1"/>
          <w:sz w:val="22"/>
          <w:szCs w:val="22"/>
        </w:rPr>
        <w:t>helfe</w:t>
      </w:r>
      <w:r w:rsidR="00024DA9">
        <w:rPr>
          <w:rFonts w:ascii="Calibri Light" w:hAnsi="Calibri Light" w:cs="Calibri Light"/>
          <w:color w:val="000000" w:themeColor="text1"/>
          <w:sz w:val="22"/>
          <w:szCs w:val="22"/>
        </w:rPr>
        <w:t>n</w:t>
      </w:r>
      <w:r w:rsidR="00CF7226" w:rsidRPr="004034AE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</w:t>
      </w:r>
      <w:r w:rsidR="00C34F73">
        <w:rPr>
          <w:rFonts w:ascii="Calibri Light" w:hAnsi="Calibri Light" w:cs="Calibri Light"/>
          <w:color w:val="000000" w:themeColor="text1"/>
          <w:sz w:val="22"/>
          <w:szCs w:val="22"/>
        </w:rPr>
        <w:t>wenn sie Hilfe brauchen</w:t>
      </w:r>
      <w:r w:rsidR="00A83239">
        <w:rPr>
          <w:rFonts w:ascii="Calibri Light" w:hAnsi="Calibri Light" w:cs="Calibri Light"/>
          <w:color w:val="000000" w:themeColor="text1"/>
          <w:sz w:val="22"/>
          <w:szCs w:val="22"/>
        </w:rPr>
        <w:t xml:space="preserve">. </w:t>
      </w:r>
      <w:r w:rsidR="0040241F">
        <w:rPr>
          <w:rFonts w:ascii="Calibri Light" w:hAnsi="Calibri Light" w:cs="Calibri Light"/>
          <w:color w:val="000000" w:themeColor="text1"/>
          <w:sz w:val="22"/>
          <w:szCs w:val="22"/>
        </w:rPr>
        <w:t>An wen erinnert euch das?</w:t>
      </w:r>
    </w:p>
    <w:p w14:paraId="6FDC2C32" w14:textId="77777777" w:rsidR="0040241F" w:rsidRDefault="0040241F" w:rsidP="004034AE">
      <w:pPr>
        <w:autoSpaceDE w:val="0"/>
        <w:autoSpaceDN w:val="0"/>
        <w:adjustRightInd w:val="0"/>
        <w:ind w:left="703" w:hanging="703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E9436DC" w14:textId="77777777" w:rsidR="0040241F" w:rsidRPr="004034AE" w:rsidRDefault="0040241F" w:rsidP="0040241F">
      <w:pPr>
        <w:autoSpaceDE w:val="0"/>
        <w:autoSpaceDN w:val="0"/>
        <w:adjustRightInd w:val="0"/>
        <w:rPr>
          <w:rFonts w:ascii="Calibri Light" w:hAnsi="Calibri Light" w:cs="Calibri Light"/>
          <w:i/>
          <w:iCs/>
          <w:sz w:val="22"/>
          <w:szCs w:val="22"/>
        </w:rPr>
      </w:pPr>
      <w:r w:rsidRPr="004034AE">
        <w:rPr>
          <w:rFonts w:ascii="Calibri Light" w:hAnsi="Calibri Light" w:cs="Calibri Light"/>
          <w:i/>
          <w:iCs/>
          <w:sz w:val="22"/>
          <w:szCs w:val="22"/>
        </w:rPr>
        <w:t>Die Kinder erzählen lassen.</w:t>
      </w:r>
    </w:p>
    <w:p w14:paraId="6FAFE58B" w14:textId="77777777" w:rsidR="0040241F" w:rsidRPr="004034AE" w:rsidRDefault="0040241F" w:rsidP="004034AE">
      <w:pPr>
        <w:autoSpaceDE w:val="0"/>
        <w:autoSpaceDN w:val="0"/>
        <w:adjustRightInd w:val="0"/>
        <w:ind w:left="703" w:hanging="703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5F016B8" w14:textId="50899E81" w:rsidR="00A83239" w:rsidRDefault="0040241F" w:rsidP="0040241F">
      <w:pPr>
        <w:autoSpaceDE w:val="0"/>
        <w:autoSpaceDN w:val="0"/>
        <w:adjustRightInd w:val="0"/>
        <w:ind w:left="703" w:hanging="703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lastRenderedPageBreak/>
        <w:t>GL: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ab/>
        <w:t xml:space="preserve">Ja, </w:t>
      </w:r>
      <w:r w:rsidR="00780132">
        <w:rPr>
          <w:rFonts w:ascii="Calibri Light" w:hAnsi="Calibri Light" w:cs="Calibri Light"/>
          <w:color w:val="000000" w:themeColor="text1"/>
          <w:sz w:val="22"/>
          <w:szCs w:val="22"/>
        </w:rPr>
        <w:t xml:space="preserve">richtig, </w:t>
      </w:r>
      <w:r w:rsidR="00CF7226" w:rsidRPr="004034AE">
        <w:rPr>
          <w:rFonts w:ascii="Calibri Light" w:hAnsi="Calibri Light" w:cs="Calibri Light"/>
          <w:color w:val="000000" w:themeColor="text1"/>
          <w:sz w:val="22"/>
          <w:szCs w:val="22"/>
        </w:rPr>
        <w:t xml:space="preserve">Sankt Martin hat genau das getan. </w:t>
      </w:r>
      <w:r w:rsidR="00780132">
        <w:rPr>
          <w:rFonts w:ascii="Calibri Light" w:hAnsi="Calibri Light" w:cs="Calibri Light"/>
          <w:color w:val="000000" w:themeColor="text1"/>
          <w:sz w:val="22"/>
          <w:szCs w:val="22"/>
        </w:rPr>
        <w:t xml:space="preserve">Als er den Bettler auf dem kalten Boden </w:t>
      </w:r>
      <w:r w:rsidR="005F4326">
        <w:rPr>
          <w:rFonts w:ascii="Calibri Light" w:hAnsi="Calibri Light" w:cs="Calibri Light"/>
          <w:color w:val="000000" w:themeColor="text1"/>
          <w:sz w:val="22"/>
          <w:szCs w:val="22"/>
        </w:rPr>
        <w:t>sah</w:t>
      </w:r>
      <w:r w:rsidR="00780132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hat er </w:t>
      </w:r>
      <w:r w:rsidR="005F4326">
        <w:rPr>
          <w:rFonts w:ascii="Calibri Light" w:hAnsi="Calibri Light" w:cs="Calibri Light"/>
          <w:color w:val="000000" w:themeColor="text1"/>
          <w:sz w:val="22"/>
          <w:szCs w:val="22"/>
        </w:rPr>
        <w:t>erkannt</w:t>
      </w:r>
      <w:r w:rsidR="00DA3EF3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dass </w:t>
      </w:r>
      <w:r w:rsidR="005F4326">
        <w:rPr>
          <w:rFonts w:ascii="Calibri Light" w:hAnsi="Calibri Light" w:cs="Calibri Light"/>
          <w:color w:val="000000" w:themeColor="text1"/>
          <w:sz w:val="22"/>
          <w:szCs w:val="22"/>
        </w:rPr>
        <w:t>d</w:t>
      </w:r>
      <w:r w:rsidR="00DA3EF3">
        <w:rPr>
          <w:rFonts w:ascii="Calibri Light" w:hAnsi="Calibri Light" w:cs="Calibri Light"/>
          <w:color w:val="000000" w:themeColor="text1"/>
          <w:sz w:val="22"/>
          <w:szCs w:val="22"/>
        </w:rPr>
        <w:t>er</w:t>
      </w:r>
      <w:r w:rsidR="00CF7226" w:rsidRPr="004034A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5F4326">
        <w:rPr>
          <w:rFonts w:ascii="Calibri Light" w:hAnsi="Calibri Light" w:cs="Calibri Light"/>
          <w:color w:val="000000" w:themeColor="text1"/>
          <w:sz w:val="22"/>
          <w:szCs w:val="22"/>
        </w:rPr>
        <w:t xml:space="preserve">Mann </w:t>
      </w:r>
      <w:r w:rsidR="00CF7226" w:rsidRPr="004034AE">
        <w:rPr>
          <w:rFonts w:ascii="Calibri Light" w:hAnsi="Calibri Light" w:cs="Calibri Light"/>
          <w:color w:val="000000" w:themeColor="text1"/>
          <w:sz w:val="22"/>
          <w:szCs w:val="22"/>
        </w:rPr>
        <w:t>Hilfe b</w:t>
      </w:r>
      <w:r w:rsidR="00DA3EF3">
        <w:rPr>
          <w:rFonts w:ascii="Calibri Light" w:hAnsi="Calibri Light" w:cs="Calibri Light"/>
          <w:color w:val="000000" w:themeColor="text1"/>
          <w:sz w:val="22"/>
          <w:szCs w:val="22"/>
        </w:rPr>
        <w:t>raucht</w:t>
      </w:r>
      <w:r w:rsidR="00CF7226" w:rsidRPr="004034AE">
        <w:rPr>
          <w:rFonts w:ascii="Calibri Light" w:hAnsi="Calibri Light" w:cs="Calibri Light"/>
          <w:color w:val="000000" w:themeColor="text1"/>
          <w:sz w:val="22"/>
          <w:szCs w:val="22"/>
        </w:rPr>
        <w:t>. Also hat er seinen Mantel</w:t>
      </w:r>
      <w:r w:rsidR="00012CAD" w:rsidRPr="004034A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FA1FE7">
        <w:rPr>
          <w:rFonts w:ascii="Calibri Light" w:hAnsi="Calibri Light" w:cs="Calibri Light"/>
          <w:color w:val="000000" w:themeColor="text1"/>
          <w:sz w:val="22"/>
          <w:szCs w:val="22"/>
        </w:rPr>
        <w:t xml:space="preserve">mit dem Bettler </w:t>
      </w:r>
      <w:r w:rsidR="00012CAD" w:rsidRPr="004034AE">
        <w:rPr>
          <w:rFonts w:ascii="Calibri Light" w:hAnsi="Calibri Light" w:cs="Calibri Light"/>
          <w:color w:val="000000" w:themeColor="text1"/>
          <w:sz w:val="22"/>
          <w:szCs w:val="22"/>
        </w:rPr>
        <w:t>g</w:t>
      </w:r>
      <w:r w:rsidR="00CF7226" w:rsidRPr="004034AE">
        <w:rPr>
          <w:rFonts w:ascii="Calibri Light" w:hAnsi="Calibri Light" w:cs="Calibri Light"/>
          <w:color w:val="000000" w:themeColor="text1"/>
          <w:sz w:val="22"/>
          <w:szCs w:val="22"/>
        </w:rPr>
        <w:t>eteilt</w:t>
      </w:r>
      <w:r w:rsidR="00FF6CA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und ihm </w:t>
      </w:r>
      <w:r w:rsidR="00A36277">
        <w:rPr>
          <w:rFonts w:ascii="Calibri Light" w:hAnsi="Calibri Light" w:cs="Calibri Light"/>
          <w:color w:val="000000" w:themeColor="text1"/>
          <w:sz w:val="22"/>
          <w:szCs w:val="22"/>
        </w:rPr>
        <w:t xml:space="preserve">damit </w:t>
      </w:r>
      <w:r w:rsidR="008F7AC7">
        <w:rPr>
          <w:rFonts w:ascii="Calibri Light" w:hAnsi="Calibri Light" w:cs="Calibri Light"/>
          <w:color w:val="000000" w:themeColor="text1"/>
          <w:sz w:val="22"/>
          <w:szCs w:val="22"/>
        </w:rPr>
        <w:t>geholfen.</w:t>
      </w:r>
    </w:p>
    <w:p w14:paraId="0347F903" w14:textId="3076CDE2" w:rsidR="00AF0CB5" w:rsidRPr="004034AE" w:rsidRDefault="00A83239" w:rsidP="00A83239">
      <w:pPr>
        <w:autoSpaceDE w:val="0"/>
        <w:autoSpaceDN w:val="0"/>
        <w:adjustRightInd w:val="0"/>
        <w:ind w:left="703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Der heilige Martin</w:t>
      </w:r>
      <w:r w:rsidR="008F7AC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39073A">
        <w:rPr>
          <w:rFonts w:ascii="Calibri Light" w:hAnsi="Calibri Light" w:cs="Calibri Light"/>
          <w:color w:val="000000" w:themeColor="text1"/>
          <w:sz w:val="22"/>
          <w:szCs w:val="22"/>
        </w:rPr>
        <w:t xml:space="preserve">ist mit </w:t>
      </w:r>
      <w:r w:rsidR="008F7AC7">
        <w:rPr>
          <w:rFonts w:ascii="Calibri Light" w:hAnsi="Calibri Light" w:cs="Calibri Light"/>
          <w:color w:val="000000" w:themeColor="text1"/>
          <w:sz w:val="22"/>
          <w:szCs w:val="22"/>
        </w:rPr>
        <w:t>de</w:t>
      </w:r>
      <w:r w:rsidR="0039073A">
        <w:rPr>
          <w:rFonts w:ascii="Calibri Light" w:hAnsi="Calibri Light" w:cs="Calibri Light"/>
          <w:color w:val="000000" w:themeColor="text1"/>
          <w:sz w:val="22"/>
          <w:szCs w:val="22"/>
        </w:rPr>
        <w:t>m</w:t>
      </w:r>
      <w:r w:rsidR="008F7AC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Bettler </w:t>
      </w:r>
      <w:r w:rsidR="0039073A">
        <w:rPr>
          <w:rFonts w:ascii="Calibri Light" w:hAnsi="Calibri Light" w:cs="Calibri Light"/>
          <w:color w:val="000000" w:themeColor="text1"/>
          <w:sz w:val="22"/>
          <w:szCs w:val="22"/>
        </w:rPr>
        <w:t>gut umgegangen</w:t>
      </w:r>
      <w:r w:rsidR="008F7AC7">
        <w:rPr>
          <w:rFonts w:ascii="Calibri Light" w:hAnsi="Calibri Light" w:cs="Calibri Light"/>
          <w:color w:val="000000" w:themeColor="text1"/>
          <w:sz w:val="22"/>
          <w:szCs w:val="22"/>
        </w:rPr>
        <w:t>, so wie Jesus gesagt hat</w:t>
      </w:r>
      <w:r w:rsidR="0039073A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dass wir </w:t>
      </w:r>
      <w:r w:rsidR="00980D76">
        <w:rPr>
          <w:rFonts w:ascii="Calibri Light" w:hAnsi="Calibri Light" w:cs="Calibri Light"/>
          <w:color w:val="000000" w:themeColor="text1"/>
          <w:sz w:val="22"/>
          <w:szCs w:val="22"/>
        </w:rPr>
        <w:t xml:space="preserve">gut </w:t>
      </w:r>
      <w:r w:rsidR="0039073A">
        <w:rPr>
          <w:rFonts w:ascii="Calibri Light" w:hAnsi="Calibri Light" w:cs="Calibri Light"/>
          <w:color w:val="000000" w:themeColor="text1"/>
          <w:sz w:val="22"/>
          <w:szCs w:val="22"/>
        </w:rPr>
        <w:t>mit</w:t>
      </w:r>
      <w:r w:rsidR="00AA24C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uns und mit anderen</w:t>
      </w:r>
      <w:r w:rsidR="00980D76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39073A">
        <w:rPr>
          <w:rFonts w:ascii="Calibri Light" w:hAnsi="Calibri Light" w:cs="Calibri Light"/>
          <w:color w:val="000000" w:themeColor="text1"/>
          <w:sz w:val="22"/>
          <w:szCs w:val="22"/>
        </w:rPr>
        <w:t>umgehen sollen</w:t>
      </w:r>
      <w:r w:rsidR="008F7AC7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296EF0E9" w14:textId="77777777" w:rsidR="00C51E5D" w:rsidRPr="004034AE" w:rsidRDefault="00C51E5D" w:rsidP="004034AE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EC43938" w14:textId="39AFFB13" w:rsidR="00B8286D" w:rsidRDefault="00C51E5D" w:rsidP="00024272">
      <w:pPr>
        <w:ind w:left="703" w:hanging="703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B0EE0">
        <w:rPr>
          <w:rFonts w:asciiTheme="majorHAnsi" w:hAnsiTheme="majorHAnsi" w:cstheme="majorHAnsi"/>
          <w:color w:val="000000" w:themeColor="text1"/>
          <w:sz w:val="22"/>
          <w:szCs w:val="22"/>
        </w:rPr>
        <w:t>GL:</w:t>
      </w:r>
      <w:r w:rsidR="00713C3D" w:rsidRPr="00DB0EE0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8F7AC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Lasst uns </w:t>
      </w:r>
      <w:r w:rsidR="00980D76">
        <w:rPr>
          <w:rFonts w:asciiTheme="majorHAnsi" w:hAnsiTheme="majorHAnsi" w:cstheme="majorHAnsi"/>
          <w:color w:val="000000" w:themeColor="text1"/>
          <w:sz w:val="22"/>
          <w:szCs w:val="22"/>
        </w:rPr>
        <w:t>nun</w:t>
      </w:r>
      <w:r w:rsidR="00AA24C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zum Abschluss</w:t>
      </w:r>
      <w:r w:rsidR="0039262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9165C8">
        <w:rPr>
          <w:rFonts w:asciiTheme="majorHAnsi" w:hAnsiTheme="majorHAnsi" w:cstheme="majorHAnsi"/>
          <w:color w:val="000000" w:themeColor="text1"/>
          <w:sz w:val="22"/>
          <w:szCs w:val="22"/>
        </w:rPr>
        <w:t>beten</w:t>
      </w:r>
      <w:r w:rsidR="00B065BF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="0078013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024272">
        <w:rPr>
          <w:rFonts w:asciiTheme="majorHAnsi" w:hAnsiTheme="majorHAnsi" w:cstheme="majorHAnsi"/>
          <w:color w:val="000000" w:themeColor="text1"/>
          <w:sz w:val="22"/>
          <w:szCs w:val="22"/>
        </w:rPr>
        <w:t>Werdet dafür mal ganz ruhig und l</w:t>
      </w:r>
      <w:r w:rsidR="00B8286D">
        <w:rPr>
          <w:rFonts w:asciiTheme="majorHAnsi" w:hAnsiTheme="majorHAnsi" w:cstheme="majorHAnsi"/>
          <w:color w:val="000000" w:themeColor="text1"/>
          <w:sz w:val="22"/>
          <w:szCs w:val="22"/>
        </w:rPr>
        <w:t>egt eure Hände auf euer Herz</w:t>
      </w:r>
      <w:r w:rsidR="000242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  <w:r w:rsidR="0039262B">
        <w:rPr>
          <w:rFonts w:asciiTheme="majorHAnsi" w:hAnsiTheme="majorHAnsi" w:cstheme="majorHAnsi"/>
          <w:color w:val="000000" w:themeColor="text1"/>
          <w:sz w:val="22"/>
          <w:szCs w:val="22"/>
        </w:rPr>
        <w:t>S</w:t>
      </w:r>
      <w:r w:rsidR="00B8286D">
        <w:rPr>
          <w:rFonts w:asciiTheme="majorHAnsi" w:hAnsiTheme="majorHAnsi" w:cstheme="majorHAnsi"/>
          <w:color w:val="000000" w:themeColor="text1"/>
          <w:sz w:val="22"/>
          <w:szCs w:val="22"/>
        </w:rPr>
        <w:t>pürt ihr, wie es schlägt?</w:t>
      </w:r>
    </w:p>
    <w:p w14:paraId="5E3A0509" w14:textId="2DEFC1E3" w:rsidR="009165C8" w:rsidRDefault="00094036" w:rsidP="00B8286D">
      <w:pPr>
        <w:ind w:left="703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Gott </w:t>
      </w:r>
      <w:r w:rsidR="001B62B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können </w:t>
      </w:r>
      <w:r w:rsidR="00B065B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wir nicht sehen, aber </w:t>
      </w:r>
      <w:r w:rsidR="00EE216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wenn wir ruhig werden und daran glauben, dass er jetzt </w:t>
      </w:r>
      <w:r w:rsidR="00A36277">
        <w:rPr>
          <w:rFonts w:asciiTheme="majorHAnsi" w:hAnsiTheme="majorHAnsi" w:cstheme="majorHAnsi"/>
          <w:color w:val="000000" w:themeColor="text1"/>
          <w:sz w:val="22"/>
          <w:szCs w:val="22"/>
        </w:rPr>
        <w:t>bei</w:t>
      </w:r>
      <w:r w:rsidR="00EE216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uns ist, </w:t>
      </w:r>
      <w:r w:rsidR="001B62B1">
        <w:rPr>
          <w:rFonts w:asciiTheme="majorHAnsi" w:hAnsiTheme="majorHAnsi" w:cstheme="majorHAnsi"/>
          <w:color w:val="000000" w:themeColor="text1"/>
          <w:sz w:val="22"/>
          <w:szCs w:val="22"/>
        </w:rPr>
        <w:t>können</w:t>
      </w:r>
      <w:r w:rsidR="00EE216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wir</w:t>
      </w:r>
      <w:r w:rsidR="001B62B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B065B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im Herzen spüren, dass er </w:t>
      </w:r>
      <w:r w:rsidR="00C551FF">
        <w:rPr>
          <w:rFonts w:asciiTheme="majorHAnsi" w:hAnsiTheme="majorHAnsi" w:cstheme="majorHAnsi"/>
          <w:color w:val="000000" w:themeColor="text1"/>
          <w:sz w:val="22"/>
          <w:szCs w:val="22"/>
        </w:rPr>
        <w:t>mitten unter uns ist</w:t>
      </w:r>
      <w:r w:rsidR="00B065BF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78568A81" w14:textId="1513D4F8" w:rsidR="00731E33" w:rsidRDefault="00731E33" w:rsidP="00731E33">
      <w:pPr>
        <w:rPr>
          <w:rFonts w:ascii="Calibri Light" w:hAnsi="Calibri Light" w:cs="Calibri Light"/>
          <w:i/>
          <w:iCs/>
          <w:sz w:val="22"/>
          <w:szCs w:val="22"/>
        </w:rPr>
      </w:pPr>
    </w:p>
    <w:p w14:paraId="3C7D8D56" w14:textId="51A58558" w:rsidR="00731E33" w:rsidRDefault="00731E33" w:rsidP="00731E3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i/>
          <w:iCs/>
          <w:sz w:val="22"/>
          <w:szCs w:val="22"/>
        </w:rPr>
        <w:t>Kurze Stille</w:t>
      </w:r>
      <w:r w:rsidR="00521EAD">
        <w:rPr>
          <w:rFonts w:ascii="Calibri Light" w:hAnsi="Calibri Light" w:cs="Calibri Light"/>
          <w:i/>
          <w:iCs/>
          <w:sz w:val="22"/>
          <w:szCs w:val="22"/>
        </w:rPr>
        <w:t>.</w:t>
      </w:r>
    </w:p>
    <w:p w14:paraId="03E340F4" w14:textId="77777777" w:rsidR="00A2694F" w:rsidRDefault="00A2694F" w:rsidP="00B8286D">
      <w:pPr>
        <w:ind w:left="703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9A97B7F" w14:textId="70C81466" w:rsidR="00005653" w:rsidRDefault="00731E33" w:rsidP="00731E3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B0EE0">
        <w:rPr>
          <w:rFonts w:asciiTheme="majorHAnsi" w:hAnsiTheme="majorHAnsi" w:cstheme="majorHAnsi"/>
          <w:color w:val="000000" w:themeColor="text1"/>
          <w:sz w:val="22"/>
          <w:szCs w:val="22"/>
        </w:rPr>
        <w:t>GL:</w:t>
      </w:r>
      <w:r w:rsidRPr="00DB0EE0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00565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So </w:t>
      </w:r>
      <w:r w:rsidR="00B03CD5">
        <w:rPr>
          <w:rFonts w:asciiTheme="majorHAnsi" w:hAnsiTheme="majorHAnsi" w:cstheme="majorHAnsi"/>
          <w:color w:val="000000" w:themeColor="text1"/>
          <w:sz w:val="22"/>
          <w:szCs w:val="22"/>
        </w:rPr>
        <w:t>beten wir nun</w:t>
      </w:r>
      <w:r w:rsidR="00005653">
        <w:rPr>
          <w:rFonts w:asciiTheme="majorHAnsi" w:hAnsiTheme="majorHAnsi" w:cstheme="majorHAnsi"/>
          <w:color w:val="000000" w:themeColor="text1"/>
          <w:sz w:val="22"/>
          <w:szCs w:val="22"/>
        </w:rPr>
        <w:t>:</w:t>
      </w:r>
    </w:p>
    <w:p w14:paraId="20CDFFB6" w14:textId="77777777" w:rsidR="009165C8" w:rsidRDefault="009165C8" w:rsidP="009165C8">
      <w:pPr>
        <w:ind w:firstLine="708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01CF071" w14:textId="2034B344" w:rsidR="00C51E5D" w:rsidRDefault="00C51E5D" w:rsidP="009165C8">
      <w:pPr>
        <w:ind w:firstLine="708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B0EE0">
        <w:rPr>
          <w:rFonts w:asciiTheme="majorHAnsi" w:hAnsiTheme="majorHAnsi" w:cstheme="majorHAnsi"/>
          <w:color w:val="000000" w:themeColor="text1"/>
          <w:sz w:val="22"/>
          <w:szCs w:val="22"/>
        </w:rPr>
        <w:t>Guter Gott,</w:t>
      </w:r>
    </w:p>
    <w:p w14:paraId="527FDA67" w14:textId="6EDDA9D8" w:rsidR="001E2CDD" w:rsidRDefault="001E2CDD" w:rsidP="0031338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31338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der heilige </w:t>
      </w:r>
      <w:r w:rsidR="00CE059C">
        <w:rPr>
          <w:rFonts w:asciiTheme="majorHAnsi" w:hAnsiTheme="majorHAnsi" w:cstheme="majorHAnsi"/>
          <w:color w:val="000000" w:themeColor="text1"/>
          <w:sz w:val="22"/>
          <w:szCs w:val="22"/>
        </w:rPr>
        <w:t>Martin</w:t>
      </w:r>
      <w:r w:rsidR="0031338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hat </w:t>
      </w:r>
      <w:r w:rsidR="000B778E">
        <w:rPr>
          <w:rFonts w:asciiTheme="majorHAnsi" w:hAnsiTheme="majorHAnsi" w:cstheme="majorHAnsi"/>
          <w:color w:val="000000" w:themeColor="text1"/>
          <w:sz w:val="22"/>
          <w:szCs w:val="22"/>
        </w:rPr>
        <w:t>seinen Mantel mit dem Bettler geteilt</w:t>
      </w:r>
      <w:r w:rsidR="004917CF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466F4DE2" w14:textId="48252895" w:rsidR="003C4520" w:rsidRDefault="006925EE" w:rsidP="00C51E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  <w:t>Auch wir können mit anderen teilen</w:t>
      </w:r>
      <w:r w:rsidR="004917CF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64AA5B63" w14:textId="77777777" w:rsidR="00BC0C57" w:rsidRDefault="000B778E" w:rsidP="00C51E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BC0C57">
        <w:rPr>
          <w:rFonts w:asciiTheme="majorHAnsi" w:hAnsiTheme="majorHAnsi" w:cstheme="majorHAnsi"/>
          <w:color w:val="000000" w:themeColor="text1"/>
          <w:sz w:val="22"/>
          <w:szCs w:val="22"/>
        </w:rPr>
        <w:t>Wir bitten dich:</w:t>
      </w:r>
    </w:p>
    <w:p w14:paraId="5B69E1DD" w14:textId="26980967" w:rsidR="000B778E" w:rsidRDefault="00B13F27" w:rsidP="00BC0C57">
      <w:pPr>
        <w:ind w:firstLine="708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Schenke uns den Blick für andere und </w:t>
      </w:r>
      <w:r w:rsidR="004917C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dafür,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wie wir </w:t>
      </w:r>
      <w:r w:rsidR="00050404">
        <w:rPr>
          <w:rFonts w:asciiTheme="majorHAnsi" w:hAnsiTheme="majorHAnsi" w:cstheme="majorHAnsi"/>
          <w:color w:val="000000" w:themeColor="text1"/>
          <w:sz w:val="22"/>
          <w:szCs w:val="22"/>
        </w:rPr>
        <w:t>ihnen helfen können.</w:t>
      </w:r>
    </w:p>
    <w:p w14:paraId="048739E4" w14:textId="54C7CE87" w:rsidR="00050404" w:rsidRDefault="00050404" w:rsidP="00C51E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  <w:t xml:space="preserve">Ermutige uns mit anderen zu teilen, wie </w:t>
      </w:r>
      <w:r w:rsidR="006925E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es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Sankt Martin</w:t>
      </w:r>
      <w:r w:rsidR="006925E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getan hat.</w:t>
      </w:r>
    </w:p>
    <w:p w14:paraId="5467DA97" w14:textId="3BA5C8A0" w:rsidR="00050404" w:rsidRPr="00DB0EE0" w:rsidRDefault="00BC0C57" w:rsidP="00C51E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6925EE">
        <w:rPr>
          <w:rFonts w:asciiTheme="majorHAnsi" w:hAnsiTheme="majorHAnsi" w:cstheme="majorHAnsi"/>
          <w:color w:val="000000" w:themeColor="text1"/>
          <w:sz w:val="22"/>
          <w:szCs w:val="22"/>
        </w:rPr>
        <w:t>Amen</w:t>
      </w:r>
      <w:r w:rsidR="00C05738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52CFF0AF" w14:textId="77777777" w:rsidR="009165C8" w:rsidRDefault="009165C8" w:rsidP="00C51E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6682DE9" w14:textId="65224D59" w:rsidR="00E45243" w:rsidRPr="003D39AF" w:rsidRDefault="00291A15" w:rsidP="00E45243">
      <w:pPr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  <w:r w:rsidRPr="009165C8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Lassen Sie die Kinder </w:t>
      </w:r>
      <w:r w:rsidR="009639CE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ein</w:t>
      </w:r>
      <w:r w:rsidRPr="009165C8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Martinslied </w:t>
      </w:r>
      <w:r w:rsidR="009639CE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auswählen, das </w:t>
      </w:r>
      <w:r w:rsidRPr="009165C8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sie singen möchten</w:t>
      </w:r>
      <w:r w:rsidR="00615969" w:rsidRPr="009165C8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.</w:t>
      </w:r>
      <w:r w:rsidR="003D39AF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</w:t>
      </w:r>
      <w:r w:rsidR="00615969" w:rsidRPr="009165C8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Schöne </w:t>
      </w:r>
      <w:r w:rsidR="009165C8" w:rsidRPr="009165C8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Martinsl</w:t>
      </w:r>
      <w:r w:rsidR="00615969" w:rsidRPr="009165C8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ieder finden Sie hier:</w:t>
      </w:r>
      <w:r w:rsidR="00633EDE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</w:t>
      </w:r>
      <w:hyperlink r:id="rId8" w:history="1">
        <w:r w:rsidR="00633EDE" w:rsidRPr="00850071">
          <w:rPr>
            <w:rStyle w:val="Hyperlink"/>
            <w:rFonts w:asciiTheme="majorHAnsi" w:hAnsiTheme="majorHAnsi" w:cstheme="majorHAnsi"/>
            <w:sz w:val="22"/>
            <w:szCs w:val="22"/>
          </w:rPr>
          <w:t>www.sternsinger.de/bildungsmaterial/martinsaktion/martinslieder/</w:t>
        </w:r>
      </w:hyperlink>
    </w:p>
    <w:sectPr w:rsidR="00E45243" w:rsidRPr="003D39AF" w:rsidSect="00D75CC9">
      <w:headerReference w:type="default" r:id="rId9"/>
      <w:footerReference w:type="default" r:id="rId10"/>
      <w:pgSz w:w="11900" w:h="16840"/>
      <w:pgMar w:top="177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7B946" w14:textId="77777777" w:rsidR="00463E41" w:rsidRDefault="00463E41" w:rsidP="005330BD">
      <w:r>
        <w:separator/>
      </w:r>
    </w:p>
  </w:endnote>
  <w:endnote w:type="continuationSeparator" w:id="0">
    <w:p w14:paraId="644B44FF" w14:textId="77777777" w:rsidR="00463E41" w:rsidRDefault="00463E41" w:rsidP="0053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FC122" w14:textId="77777777" w:rsidR="00793D6C" w:rsidRPr="000141E4" w:rsidRDefault="00793D6C" w:rsidP="005330BD">
    <w:pPr>
      <w:ind w:right="360"/>
      <w:rPr>
        <w:rFonts w:ascii="Calibri" w:hAnsi="Calibri" w:cs="Calibri"/>
        <w:color w:val="000000" w:themeColor="text1"/>
        <w:sz w:val="18"/>
        <w:szCs w:val="18"/>
      </w:rPr>
    </w:pPr>
  </w:p>
  <w:p w14:paraId="4A60F172" w14:textId="03F42EF7" w:rsidR="00793D6C" w:rsidRPr="000141E4" w:rsidRDefault="005F5D77" w:rsidP="005330BD">
    <w:pPr>
      <w:ind w:right="360"/>
      <w:rPr>
        <w:rFonts w:ascii="Calibri" w:hAnsi="Calibri" w:cs="Calibri"/>
        <w:color w:val="000000" w:themeColor="text1"/>
        <w:sz w:val="18"/>
        <w:szCs w:val="18"/>
      </w:rPr>
    </w:pPr>
    <w:r>
      <w:rPr>
        <w:rFonts w:ascii="Calibri" w:hAnsi="Calibri" w:cs="Calibri"/>
        <w:color w:val="000000" w:themeColor="text1"/>
        <w:sz w:val="18"/>
        <w:szCs w:val="18"/>
      </w:rPr>
      <w:t>Sankt Martin</w:t>
    </w:r>
    <w:r w:rsidR="00FF7991">
      <w:rPr>
        <w:rFonts w:ascii="Calibri" w:hAnsi="Calibri" w:cs="Calibri"/>
        <w:color w:val="000000" w:themeColor="text1"/>
        <w:sz w:val="18"/>
        <w:szCs w:val="18"/>
      </w:rPr>
      <w:t xml:space="preserve"> </w:t>
    </w:r>
    <w:r w:rsidR="00286F07">
      <w:rPr>
        <w:rFonts w:ascii="Calibri" w:hAnsi="Calibri" w:cs="Calibri"/>
        <w:color w:val="000000" w:themeColor="text1"/>
        <w:sz w:val="18"/>
        <w:szCs w:val="18"/>
      </w:rPr>
      <w:t>2025</w:t>
    </w:r>
    <w:r w:rsidR="00AC62F1">
      <w:rPr>
        <w:rFonts w:ascii="Calibri" w:hAnsi="Calibri" w:cs="Calibri"/>
        <w:color w:val="000000" w:themeColor="text1"/>
        <w:sz w:val="18"/>
        <w:szCs w:val="18"/>
      </w:rPr>
      <w:t xml:space="preserve"> // </w:t>
    </w:r>
    <w:r w:rsidR="00286F07">
      <w:rPr>
        <w:rFonts w:ascii="Calibri" w:hAnsi="Calibri" w:cs="Calibri"/>
        <w:color w:val="000000" w:themeColor="text1"/>
        <w:sz w:val="18"/>
        <w:szCs w:val="18"/>
      </w:rPr>
      <w:t>www.sternsinger.de/</w:t>
    </w:r>
    <w:r>
      <w:rPr>
        <w:rFonts w:ascii="Calibri" w:hAnsi="Calibri" w:cs="Calibri"/>
        <w:color w:val="000000" w:themeColor="text1"/>
        <w:sz w:val="18"/>
        <w:szCs w:val="18"/>
      </w:rPr>
      <w:t>martin</w:t>
    </w:r>
    <w:r w:rsidR="00AC62F1">
      <w:rPr>
        <w:rFonts w:ascii="Calibri" w:hAnsi="Calibri" w:cs="Calibri"/>
        <w:color w:val="000000" w:themeColor="text1"/>
        <w:sz w:val="18"/>
        <w:szCs w:val="18"/>
      </w:rPr>
      <w:t xml:space="preserve">  // </w:t>
    </w:r>
    <w:r w:rsidR="00793D6C" w:rsidRPr="000141E4">
      <w:rPr>
        <w:rFonts w:ascii="Calibri" w:hAnsi="Calibri" w:cs="Calibri"/>
        <w:color w:val="000000" w:themeColor="text1"/>
        <w:sz w:val="18"/>
        <w:szCs w:val="18"/>
      </w:rPr>
      <w:t xml:space="preserve">Seite </w:t>
    </w:r>
    <w:r w:rsidR="00793D6C" w:rsidRPr="000141E4">
      <w:rPr>
        <w:rFonts w:ascii="Calibri" w:hAnsi="Calibri" w:cs="Calibri"/>
        <w:color w:val="000000" w:themeColor="text1"/>
        <w:sz w:val="18"/>
        <w:szCs w:val="18"/>
      </w:rPr>
      <w:fldChar w:fldCharType="begin"/>
    </w:r>
    <w:r w:rsidR="00793D6C" w:rsidRPr="000141E4">
      <w:rPr>
        <w:rFonts w:ascii="Calibri" w:hAnsi="Calibri" w:cs="Calibri"/>
        <w:color w:val="000000" w:themeColor="text1"/>
        <w:sz w:val="18"/>
        <w:szCs w:val="18"/>
      </w:rPr>
      <w:instrText xml:space="preserve"> PAGE  \* MERGEFORMAT </w:instrText>
    </w:r>
    <w:r w:rsidR="00793D6C" w:rsidRPr="000141E4">
      <w:rPr>
        <w:rFonts w:ascii="Calibri" w:hAnsi="Calibri" w:cs="Calibri"/>
        <w:color w:val="000000" w:themeColor="text1"/>
        <w:sz w:val="18"/>
        <w:szCs w:val="18"/>
      </w:rPr>
      <w:fldChar w:fldCharType="separate"/>
    </w:r>
    <w:r w:rsidR="00793D6C" w:rsidRPr="000141E4">
      <w:rPr>
        <w:rFonts w:ascii="Calibri" w:hAnsi="Calibri" w:cs="Calibri"/>
        <w:color w:val="000000" w:themeColor="text1"/>
        <w:sz w:val="18"/>
        <w:szCs w:val="18"/>
      </w:rPr>
      <w:t>1</w:t>
    </w:r>
    <w:r w:rsidR="00793D6C" w:rsidRPr="000141E4">
      <w:rPr>
        <w:rFonts w:ascii="Calibri" w:hAnsi="Calibri" w:cs="Calibri"/>
        <w:color w:val="000000" w:themeColor="text1"/>
        <w:sz w:val="18"/>
        <w:szCs w:val="18"/>
      </w:rPr>
      <w:fldChar w:fldCharType="end"/>
    </w:r>
    <w:r w:rsidR="00793D6C" w:rsidRPr="000141E4">
      <w:rPr>
        <w:rFonts w:ascii="Calibri" w:hAnsi="Calibri" w:cs="Calibri"/>
        <w:color w:val="000000" w:themeColor="text1"/>
        <w:sz w:val="18"/>
        <w:szCs w:val="18"/>
      </w:rPr>
      <w:t xml:space="preserve"> von </w:t>
    </w:r>
    <w:r w:rsidR="00793D6C" w:rsidRPr="000141E4">
      <w:rPr>
        <w:rFonts w:ascii="Calibri" w:hAnsi="Calibri" w:cs="Calibri"/>
        <w:color w:val="000000" w:themeColor="text1"/>
        <w:sz w:val="18"/>
        <w:szCs w:val="18"/>
      </w:rPr>
      <w:fldChar w:fldCharType="begin"/>
    </w:r>
    <w:r w:rsidR="00793D6C" w:rsidRPr="000141E4">
      <w:rPr>
        <w:rFonts w:ascii="Calibri" w:hAnsi="Calibri" w:cs="Calibri"/>
        <w:color w:val="000000" w:themeColor="text1"/>
        <w:sz w:val="18"/>
        <w:szCs w:val="18"/>
      </w:rPr>
      <w:instrText xml:space="preserve"> SECTIONPAGES  \* MERGEFORMAT </w:instrText>
    </w:r>
    <w:r w:rsidR="00793D6C" w:rsidRPr="000141E4">
      <w:rPr>
        <w:rFonts w:ascii="Calibri" w:hAnsi="Calibri" w:cs="Calibri"/>
        <w:color w:val="000000" w:themeColor="text1"/>
        <w:sz w:val="18"/>
        <w:szCs w:val="18"/>
      </w:rPr>
      <w:fldChar w:fldCharType="separate"/>
    </w:r>
    <w:r w:rsidR="005D610B">
      <w:rPr>
        <w:rFonts w:ascii="Calibri" w:hAnsi="Calibri" w:cs="Calibri"/>
        <w:noProof/>
        <w:color w:val="000000" w:themeColor="text1"/>
        <w:sz w:val="18"/>
        <w:szCs w:val="18"/>
      </w:rPr>
      <w:t>2</w:t>
    </w:r>
    <w:r w:rsidR="00793D6C" w:rsidRPr="000141E4">
      <w:rPr>
        <w:rFonts w:ascii="Calibri" w:hAnsi="Calibri" w:cs="Calibri"/>
        <w:color w:val="000000" w:themeColor="text1"/>
        <w:sz w:val="18"/>
        <w:szCs w:val="18"/>
      </w:rPr>
      <w:fldChar w:fldCharType="end"/>
    </w:r>
  </w:p>
  <w:p w14:paraId="041B6FD2" w14:textId="77777777" w:rsidR="00793D6C" w:rsidRPr="000141E4" w:rsidRDefault="00793D6C" w:rsidP="005330BD">
    <w:pPr>
      <w:pStyle w:val="Fuzeile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20B31" w14:textId="77777777" w:rsidR="00463E41" w:rsidRDefault="00463E41" w:rsidP="005330BD">
      <w:r>
        <w:separator/>
      </w:r>
    </w:p>
  </w:footnote>
  <w:footnote w:type="continuationSeparator" w:id="0">
    <w:p w14:paraId="52298FE0" w14:textId="77777777" w:rsidR="00463E41" w:rsidRDefault="00463E41" w:rsidP="00533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0D16D" w14:textId="77777777" w:rsidR="00793D6C" w:rsidRDefault="00AC62F1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208F1F" wp14:editId="2A1F4824">
          <wp:simplePos x="0" y="0"/>
          <wp:positionH relativeFrom="column">
            <wp:posOffset>-883285</wp:posOffset>
          </wp:positionH>
          <wp:positionV relativeFrom="paragraph">
            <wp:posOffset>-466379</wp:posOffset>
          </wp:positionV>
          <wp:extent cx="2863215" cy="889000"/>
          <wp:effectExtent l="0" t="0" r="0" b="0"/>
          <wp:wrapTight wrapText="bothSides">
            <wp:wrapPolygon edited="0">
              <wp:start x="0" y="0"/>
              <wp:lineTo x="0" y="21291"/>
              <wp:lineTo x="21461" y="21291"/>
              <wp:lineTo x="21461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ieSternsinger_Kindermissionswerk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215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A9757F4"/>
    <w:multiLevelType w:val="hybridMultilevel"/>
    <w:tmpl w:val="012688A0"/>
    <w:lvl w:ilvl="0" w:tplc="5E5C8A1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C217AD"/>
    <w:multiLevelType w:val="hybridMultilevel"/>
    <w:tmpl w:val="04DA5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23152"/>
    <w:multiLevelType w:val="hybridMultilevel"/>
    <w:tmpl w:val="C37035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D5080"/>
    <w:multiLevelType w:val="hybridMultilevel"/>
    <w:tmpl w:val="72EA1C66"/>
    <w:lvl w:ilvl="0" w:tplc="1CF67EE4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111572">
    <w:abstractNumId w:val="0"/>
  </w:num>
  <w:num w:numId="2" w16cid:durableId="1362899159">
    <w:abstractNumId w:val="1"/>
  </w:num>
  <w:num w:numId="3" w16cid:durableId="87039827">
    <w:abstractNumId w:val="2"/>
  </w:num>
  <w:num w:numId="4" w16cid:durableId="2102876262">
    <w:abstractNumId w:val="3"/>
  </w:num>
  <w:num w:numId="5" w16cid:durableId="142085204">
    <w:abstractNumId w:val="4"/>
  </w:num>
  <w:num w:numId="6" w16cid:durableId="998462625">
    <w:abstractNumId w:val="5"/>
  </w:num>
  <w:num w:numId="7" w16cid:durableId="564725015">
    <w:abstractNumId w:val="6"/>
  </w:num>
  <w:num w:numId="8" w16cid:durableId="906501502">
    <w:abstractNumId w:val="7"/>
  </w:num>
  <w:num w:numId="9" w16cid:durableId="214703186">
    <w:abstractNumId w:val="8"/>
  </w:num>
  <w:num w:numId="10" w16cid:durableId="2007318010">
    <w:abstractNumId w:val="9"/>
  </w:num>
  <w:num w:numId="11" w16cid:durableId="259263190">
    <w:abstractNumId w:val="10"/>
  </w:num>
  <w:num w:numId="12" w16cid:durableId="1295255773">
    <w:abstractNumId w:val="11"/>
  </w:num>
  <w:num w:numId="13" w16cid:durableId="1265110959">
    <w:abstractNumId w:val="12"/>
  </w:num>
  <w:num w:numId="14" w16cid:durableId="1746105662">
    <w:abstractNumId w:val="13"/>
  </w:num>
  <w:num w:numId="15" w16cid:durableId="1161435120">
    <w:abstractNumId w:val="14"/>
  </w:num>
  <w:num w:numId="16" w16cid:durableId="189415270">
    <w:abstractNumId w:val="15"/>
  </w:num>
  <w:num w:numId="17" w16cid:durableId="1856535375">
    <w:abstractNumId w:val="16"/>
  </w:num>
  <w:num w:numId="18" w16cid:durableId="854997804">
    <w:abstractNumId w:val="17"/>
  </w:num>
  <w:num w:numId="19" w16cid:durableId="250548375">
    <w:abstractNumId w:val="18"/>
  </w:num>
  <w:num w:numId="20" w16cid:durableId="244340578">
    <w:abstractNumId w:val="19"/>
  </w:num>
  <w:num w:numId="21" w16cid:durableId="63068564">
    <w:abstractNumId w:val="22"/>
  </w:num>
  <w:num w:numId="22" w16cid:durableId="2005622506">
    <w:abstractNumId w:val="23"/>
  </w:num>
  <w:num w:numId="23" w16cid:durableId="2102488375">
    <w:abstractNumId w:val="21"/>
  </w:num>
  <w:num w:numId="24" w16cid:durableId="19188996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BD"/>
    <w:rsid w:val="00005653"/>
    <w:rsid w:val="000079E4"/>
    <w:rsid w:val="0001216C"/>
    <w:rsid w:val="00012CAD"/>
    <w:rsid w:val="000141E4"/>
    <w:rsid w:val="00021A90"/>
    <w:rsid w:val="00021F38"/>
    <w:rsid w:val="00024272"/>
    <w:rsid w:val="00024DA9"/>
    <w:rsid w:val="0003422C"/>
    <w:rsid w:val="000404C4"/>
    <w:rsid w:val="00050404"/>
    <w:rsid w:val="000626DD"/>
    <w:rsid w:val="00063D0B"/>
    <w:rsid w:val="000702C2"/>
    <w:rsid w:val="00072F81"/>
    <w:rsid w:val="000746BD"/>
    <w:rsid w:val="00075ED6"/>
    <w:rsid w:val="000904FB"/>
    <w:rsid w:val="00094036"/>
    <w:rsid w:val="00095442"/>
    <w:rsid w:val="000B3E6B"/>
    <w:rsid w:val="000B778E"/>
    <w:rsid w:val="000D189F"/>
    <w:rsid w:val="000D2D26"/>
    <w:rsid w:val="000E141D"/>
    <w:rsid w:val="000E28B9"/>
    <w:rsid w:val="000E3AB8"/>
    <w:rsid w:val="000E4A1C"/>
    <w:rsid w:val="000E5E16"/>
    <w:rsid w:val="000F10F0"/>
    <w:rsid w:val="000F23EC"/>
    <w:rsid w:val="0010732A"/>
    <w:rsid w:val="0011133E"/>
    <w:rsid w:val="00127BF1"/>
    <w:rsid w:val="0014046C"/>
    <w:rsid w:val="00145B18"/>
    <w:rsid w:val="0016784E"/>
    <w:rsid w:val="001750D8"/>
    <w:rsid w:val="00182838"/>
    <w:rsid w:val="001867F3"/>
    <w:rsid w:val="001A47EE"/>
    <w:rsid w:val="001B2CFB"/>
    <w:rsid w:val="001B62B1"/>
    <w:rsid w:val="001C0A1E"/>
    <w:rsid w:val="001C6933"/>
    <w:rsid w:val="001D2401"/>
    <w:rsid w:val="001D4006"/>
    <w:rsid w:val="001E2CDD"/>
    <w:rsid w:val="00203C7F"/>
    <w:rsid w:val="00205F75"/>
    <w:rsid w:val="00223390"/>
    <w:rsid w:val="0023285D"/>
    <w:rsid w:val="00253387"/>
    <w:rsid w:val="002840C3"/>
    <w:rsid w:val="00286F07"/>
    <w:rsid w:val="0029156B"/>
    <w:rsid w:val="00291A15"/>
    <w:rsid w:val="0029749F"/>
    <w:rsid w:val="002A0F82"/>
    <w:rsid w:val="002A47D8"/>
    <w:rsid w:val="002A5436"/>
    <w:rsid w:val="002A6472"/>
    <w:rsid w:val="002C1BF8"/>
    <w:rsid w:val="002E0C21"/>
    <w:rsid w:val="002F4C27"/>
    <w:rsid w:val="003026EB"/>
    <w:rsid w:val="00312E34"/>
    <w:rsid w:val="00313389"/>
    <w:rsid w:val="00343124"/>
    <w:rsid w:val="00347987"/>
    <w:rsid w:val="00351A79"/>
    <w:rsid w:val="00360E9A"/>
    <w:rsid w:val="00366626"/>
    <w:rsid w:val="0039073A"/>
    <w:rsid w:val="00390E15"/>
    <w:rsid w:val="0039262B"/>
    <w:rsid w:val="00396876"/>
    <w:rsid w:val="003C4520"/>
    <w:rsid w:val="003D39AF"/>
    <w:rsid w:val="003E0E66"/>
    <w:rsid w:val="003E3B42"/>
    <w:rsid w:val="0040241F"/>
    <w:rsid w:val="004034AE"/>
    <w:rsid w:val="0042081D"/>
    <w:rsid w:val="004376AD"/>
    <w:rsid w:val="00463E41"/>
    <w:rsid w:val="00467FEB"/>
    <w:rsid w:val="00472E38"/>
    <w:rsid w:val="00474AE5"/>
    <w:rsid w:val="00491239"/>
    <w:rsid w:val="004917CF"/>
    <w:rsid w:val="004A37CE"/>
    <w:rsid w:val="004A7667"/>
    <w:rsid w:val="004C6460"/>
    <w:rsid w:val="004C7AB7"/>
    <w:rsid w:val="004D3EB8"/>
    <w:rsid w:val="0050115F"/>
    <w:rsid w:val="0050510D"/>
    <w:rsid w:val="00521EAD"/>
    <w:rsid w:val="00527FB3"/>
    <w:rsid w:val="005330BD"/>
    <w:rsid w:val="00543530"/>
    <w:rsid w:val="00544CB4"/>
    <w:rsid w:val="00545DB0"/>
    <w:rsid w:val="005A2D32"/>
    <w:rsid w:val="005B1E47"/>
    <w:rsid w:val="005D305A"/>
    <w:rsid w:val="005D34BC"/>
    <w:rsid w:val="005D610B"/>
    <w:rsid w:val="005F4326"/>
    <w:rsid w:val="005F5D77"/>
    <w:rsid w:val="00601106"/>
    <w:rsid w:val="00615969"/>
    <w:rsid w:val="0061641A"/>
    <w:rsid w:val="00632095"/>
    <w:rsid w:val="00633EDE"/>
    <w:rsid w:val="0063484E"/>
    <w:rsid w:val="00635955"/>
    <w:rsid w:val="0064010D"/>
    <w:rsid w:val="00645588"/>
    <w:rsid w:val="00646B03"/>
    <w:rsid w:val="00647F47"/>
    <w:rsid w:val="00654E56"/>
    <w:rsid w:val="00663828"/>
    <w:rsid w:val="00664180"/>
    <w:rsid w:val="006925EE"/>
    <w:rsid w:val="006B6241"/>
    <w:rsid w:val="006C6BE1"/>
    <w:rsid w:val="006D6483"/>
    <w:rsid w:val="006E2320"/>
    <w:rsid w:val="006F0304"/>
    <w:rsid w:val="00713C3D"/>
    <w:rsid w:val="0072115C"/>
    <w:rsid w:val="0072149B"/>
    <w:rsid w:val="00724687"/>
    <w:rsid w:val="00731E33"/>
    <w:rsid w:val="00732E5F"/>
    <w:rsid w:val="007713A2"/>
    <w:rsid w:val="0077689D"/>
    <w:rsid w:val="00780132"/>
    <w:rsid w:val="00793D6C"/>
    <w:rsid w:val="00796657"/>
    <w:rsid w:val="007A49A3"/>
    <w:rsid w:val="007C4810"/>
    <w:rsid w:val="007D4987"/>
    <w:rsid w:val="007D6AA3"/>
    <w:rsid w:val="007E13EF"/>
    <w:rsid w:val="008546C7"/>
    <w:rsid w:val="00863959"/>
    <w:rsid w:val="008647F4"/>
    <w:rsid w:val="008A0F74"/>
    <w:rsid w:val="008C0B13"/>
    <w:rsid w:val="008D238D"/>
    <w:rsid w:val="008D39DA"/>
    <w:rsid w:val="008D4673"/>
    <w:rsid w:val="008D71EE"/>
    <w:rsid w:val="008F04F5"/>
    <w:rsid w:val="008F7AC7"/>
    <w:rsid w:val="00903B8F"/>
    <w:rsid w:val="009145C6"/>
    <w:rsid w:val="009165C8"/>
    <w:rsid w:val="0091774A"/>
    <w:rsid w:val="00925D9A"/>
    <w:rsid w:val="00950B9C"/>
    <w:rsid w:val="00960C6F"/>
    <w:rsid w:val="009624C2"/>
    <w:rsid w:val="009639CE"/>
    <w:rsid w:val="009762D6"/>
    <w:rsid w:val="00977A71"/>
    <w:rsid w:val="00980D76"/>
    <w:rsid w:val="009E61B9"/>
    <w:rsid w:val="009E7012"/>
    <w:rsid w:val="00A021B8"/>
    <w:rsid w:val="00A13386"/>
    <w:rsid w:val="00A2694F"/>
    <w:rsid w:val="00A27A84"/>
    <w:rsid w:val="00A36277"/>
    <w:rsid w:val="00A54D4F"/>
    <w:rsid w:val="00A83239"/>
    <w:rsid w:val="00A85336"/>
    <w:rsid w:val="00AA24CE"/>
    <w:rsid w:val="00AB084E"/>
    <w:rsid w:val="00AC62F1"/>
    <w:rsid w:val="00AD0AD0"/>
    <w:rsid w:val="00AF031A"/>
    <w:rsid w:val="00AF0CB5"/>
    <w:rsid w:val="00B03C5C"/>
    <w:rsid w:val="00B03CD5"/>
    <w:rsid w:val="00B065BF"/>
    <w:rsid w:val="00B13F27"/>
    <w:rsid w:val="00B15233"/>
    <w:rsid w:val="00B15366"/>
    <w:rsid w:val="00B1583F"/>
    <w:rsid w:val="00B2607F"/>
    <w:rsid w:val="00B4087C"/>
    <w:rsid w:val="00B40D05"/>
    <w:rsid w:val="00B43E79"/>
    <w:rsid w:val="00B45C52"/>
    <w:rsid w:val="00B75862"/>
    <w:rsid w:val="00B8286D"/>
    <w:rsid w:val="00B84714"/>
    <w:rsid w:val="00BA1304"/>
    <w:rsid w:val="00BA55BF"/>
    <w:rsid w:val="00BA5A26"/>
    <w:rsid w:val="00BA6D5D"/>
    <w:rsid w:val="00BC0C57"/>
    <w:rsid w:val="00BD22E6"/>
    <w:rsid w:val="00BD613B"/>
    <w:rsid w:val="00BD6774"/>
    <w:rsid w:val="00BE3005"/>
    <w:rsid w:val="00C05738"/>
    <w:rsid w:val="00C1103F"/>
    <w:rsid w:val="00C14E0D"/>
    <w:rsid w:val="00C34F73"/>
    <w:rsid w:val="00C51E5D"/>
    <w:rsid w:val="00C53065"/>
    <w:rsid w:val="00C551FF"/>
    <w:rsid w:val="00C579A1"/>
    <w:rsid w:val="00C63CD8"/>
    <w:rsid w:val="00C72A33"/>
    <w:rsid w:val="00C922B7"/>
    <w:rsid w:val="00CA2F6D"/>
    <w:rsid w:val="00CB195D"/>
    <w:rsid w:val="00CD49FD"/>
    <w:rsid w:val="00CE059C"/>
    <w:rsid w:val="00CF7226"/>
    <w:rsid w:val="00D10B3F"/>
    <w:rsid w:val="00D27BB7"/>
    <w:rsid w:val="00D42B7B"/>
    <w:rsid w:val="00D71994"/>
    <w:rsid w:val="00D75CC9"/>
    <w:rsid w:val="00D93599"/>
    <w:rsid w:val="00DA3EF3"/>
    <w:rsid w:val="00DA5579"/>
    <w:rsid w:val="00DA7150"/>
    <w:rsid w:val="00DB0EE0"/>
    <w:rsid w:val="00DC0329"/>
    <w:rsid w:val="00DE0188"/>
    <w:rsid w:val="00DE3E7E"/>
    <w:rsid w:val="00E00299"/>
    <w:rsid w:val="00E02C2E"/>
    <w:rsid w:val="00E0526C"/>
    <w:rsid w:val="00E121F8"/>
    <w:rsid w:val="00E14187"/>
    <w:rsid w:val="00E2152B"/>
    <w:rsid w:val="00E2272D"/>
    <w:rsid w:val="00E2273A"/>
    <w:rsid w:val="00E2636F"/>
    <w:rsid w:val="00E45243"/>
    <w:rsid w:val="00E46009"/>
    <w:rsid w:val="00E5485C"/>
    <w:rsid w:val="00E57C25"/>
    <w:rsid w:val="00E6367F"/>
    <w:rsid w:val="00E737B0"/>
    <w:rsid w:val="00E81908"/>
    <w:rsid w:val="00E81C71"/>
    <w:rsid w:val="00E86513"/>
    <w:rsid w:val="00E941A5"/>
    <w:rsid w:val="00EB71C6"/>
    <w:rsid w:val="00EC7381"/>
    <w:rsid w:val="00EE216D"/>
    <w:rsid w:val="00EF2309"/>
    <w:rsid w:val="00F00A17"/>
    <w:rsid w:val="00F06221"/>
    <w:rsid w:val="00F34F73"/>
    <w:rsid w:val="00F76037"/>
    <w:rsid w:val="00F84BCF"/>
    <w:rsid w:val="00FA1FE7"/>
    <w:rsid w:val="00FA6B1D"/>
    <w:rsid w:val="00FB32EC"/>
    <w:rsid w:val="00FC2FB6"/>
    <w:rsid w:val="00FD52C8"/>
    <w:rsid w:val="00FE2DC3"/>
    <w:rsid w:val="00FF6CA4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4CD26"/>
  <w15:chartTrackingRefBased/>
  <w15:docId w15:val="{40B0DB4F-98F5-7E4A-8478-E372813E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30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30BD"/>
  </w:style>
  <w:style w:type="paragraph" w:styleId="Fuzeile">
    <w:name w:val="footer"/>
    <w:basedOn w:val="Standard"/>
    <w:link w:val="FuzeileZchn"/>
    <w:uiPriority w:val="99"/>
    <w:unhideWhenUsed/>
    <w:rsid w:val="005330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30BD"/>
  </w:style>
  <w:style w:type="character" w:styleId="Hyperlink">
    <w:name w:val="Hyperlink"/>
    <w:basedOn w:val="Absatz-Standardschriftart"/>
    <w:uiPriority w:val="99"/>
    <w:unhideWhenUsed/>
    <w:rsid w:val="005330B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30B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2272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3E6B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3E6B"/>
    <w:rPr>
      <w:rFonts w:ascii="Times New Roman" w:hAnsi="Times New Roman" w:cs="Times New Roman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0404C4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B40D05"/>
  </w:style>
  <w:style w:type="character" w:styleId="Kommentarzeichen">
    <w:name w:val="annotation reference"/>
    <w:basedOn w:val="Absatz-Standardschriftart"/>
    <w:uiPriority w:val="99"/>
    <w:semiHidden/>
    <w:unhideWhenUsed/>
    <w:rsid w:val="000242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2427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242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rnsinger.de/bildungsmaterial/martinsaktion/martinslied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ernsinger.de/bildungsmaterial/martinsaktion/martinslied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Georg Cadenbach</dc:creator>
  <cp:keywords/>
  <dc:description/>
  <cp:lastModifiedBy>Anne Herter</cp:lastModifiedBy>
  <cp:revision>3</cp:revision>
  <dcterms:created xsi:type="dcterms:W3CDTF">2025-08-18T09:33:00Z</dcterms:created>
  <dcterms:modified xsi:type="dcterms:W3CDTF">2025-08-18T12:13:00Z</dcterms:modified>
</cp:coreProperties>
</file>